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C6" w:rsidRPr="00A41F22" w:rsidRDefault="000B23C6" w:rsidP="000B23C6">
      <w:pPr>
        <w:spacing w:before="480" w:after="240"/>
        <w:jc w:val="center"/>
      </w:pPr>
      <w:r w:rsidRPr="00A41F22">
        <w:rPr>
          <w:b/>
        </w:rPr>
        <w:t xml:space="preserve">Wniosek o przyjęcie do klasy pierwszej kandydata zamieszkałego </w:t>
      </w:r>
      <w:r>
        <w:rPr>
          <w:b/>
        </w:rPr>
        <w:t>poza obwodem</w:t>
      </w:r>
      <w:r w:rsidRPr="00A41F22">
        <w:rPr>
          <w:b/>
        </w:rPr>
        <w:br/>
        <w:t xml:space="preserve">Szkoły Podstawowej </w:t>
      </w:r>
      <w:r>
        <w:rPr>
          <w:b/>
        </w:rPr>
        <w:t>n</w:t>
      </w:r>
      <w:r w:rsidRPr="00A41F22">
        <w:rPr>
          <w:b/>
        </w:rPr>
        <w:t xml:space="preserve">r 1 im. Tadeusza Kościuszki w Kutnie </w:t>
      </w:r>
      <w:r w:rsidRPr="00A41F22">
        <w:rPr>
          <w:b/>
        </w:rPr>
        <w:br/>
        <w:t>na rok szkolny 20</w:t>
      </w:r>
      <w:r>
        <w:rPr>
          <w:b/>
        </w:rPr>
        <w:t>2</w:t>
      </w:r>
      <w:r w:rsidR="00656EAA">
        <w:rPr>
          <w:b/>
        </w:rPr>
        <w:t>6</w:t>
      </w:r>
      <w:r w:rsidRPr="00A41F22">
        <w:rPr>
          <w:b/>
        </w:rPr>
        <w:t>/202</w:t>
      </w:r>
      <w:r w:rsidR="00656EAA">
        <w:rPr>
          <w:b/>
        </w:rPr>
        <w:t>7</w:t>
      </w:r>
    </w:p>
    <w:p w:rsidR="000B23C6" w:rsidRDefault="000B23C6" w:rsidP="000B23C6">
      <w:pPr>
        <w:rPr>
          <w:sz w:val="22"/>
          <w:szCs w:val="22"/>
        </w:rPr>
      </w:pPr>
    </w:p>
    <w:p w:rsidR="000B23C6" w:rsidRDefault="000B23C6" w:rsidP="000B23C6">
      <w:pPr>
        <w:rPr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</w:t>
      </w:r>
    </w:p>
    <w:p w:rsidR="000B23C6" w:rsidRPr="00A93CCC" w:rsidRDefault="000B23C6" w:rsidP="000B23C6">
      <w:pPr>
        <w:ind w:firstLine="284"/>
        <w:rPr>
          <w:sz w:val="12"/>
          <w:szCs w:val="12"/>
        </w:rPr>
      </w:pPr>
      <w:r>
        <w:rPr>
          <w:i/>
          <w:sz w:val="12"/>
          <w:szCs w:val="12"/>
        </w:rPr>
        <w:t>imię i nazwisko wnioskodawcy – rodzica kandydata</w:t>
      </w:r>
    </w:p>
    <w:p w:rsidR="000B23C6" w:rsidRDefault="000B23C6" w:rsidP="000B23C6">
      <w:pPr>
        <w:spacing w:before="120"/>
        <w:rPr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</w:t>
      </w:r>
    </w:p>
    <w:p w:rsidR="000B23C6" w:rsidRDefault="000B23C6" w:rsidP="000B23C6">
      <w:pPr>
        <w:ind w:firstLine="284"/>
        <w:rPr>
          <w:sz w:val="22"/>
          <w:szCs w:val="22"/>
        </w:rPr>
      </w:pPr>
      <w:r>
        <w:rPr>
          <w:i/>
          <w:sz w:val="12"/>
          <w:szCs w:val="12"/>
        </w:rPr>
        <w:t>adres do korespondencji w sprawach rekrutacji</w:t>
      </w:r>
    </w:p>
    <w:p w:rsidR="000B23C6" w:rsidRPr="00A41F22" w:rsidRDefault="000B23C6" w:rsidP="000B23C6">
      <w:pPr>
        <w:rPr>
          <w:b/>
        </w:rPr>
      </w:pPr>
      <w:r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1F22">
        <w:rPr>
          <w:b/>
        </w:rPr>
        <w:t>Dyrektor Szkoły Podstawowej nr 1</w:t>
      </w:r>
      <w:r w:rsidRPr="00A41F22">
        <w:rPr>
          <w:b/>
        </w:rPr>
        <w:br/>
      </w:r>
      <w:r w:rsidRPr="00A41F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1F22">
        <w:rPr>
          <w:b/>
        </w:rPr>
        <w:t>im. Tadeusza Kościuszki w Kutnie</w:t>
      </w:r>
      <w:r w:rsidRPr="00A41F22">
        <w:rPr>
          <w:b/>
        </w:rPr>
        <w:br/>
      </w:r>
      <w:r w:rsidRPr="00A41F2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1F22">
        <w:rPr>
          <w:b/>
        </w:rPr>
        <w:t>ul. Zamoyskiego 1</w:t>
      </w:r>
    </w:p>
    <w:p w:rsidR="000B23C6" w:rsidRDefault="000B23C6" w:rsidP="000B23C6">
      <w:pPr>
        <w:tabs>
          <w:tab w:val="left" w:pos="5103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</w:p>
    <w:p w:rsidR="000B23C6" w:rsidRDefault="000B23C6" w:rsidP="000B23C6">
      <w:pPr>
        <w:pStyle w:val="Tekstpodstawowy"/>
        <w:jc w:val="both"/>
      </w:pPr>
      <w:r>
        <w:t xml:space="preserve">Wypełniony wniosek należy złożyć w terminie  </w:t>
      </w:r>
      <w:r>
        <w:rPr>
          <w:b/>
        </w:rPr>
        <w:t>od 2</w:t>
      </w:r>
      <w:r w:rsidR="00656EAA">
        <w:rPr>
          <w:b/>
        </w:rPr>
        <w:t>3</w:t>
      </w:r>
      <w:r>
        <w:rPr>
          <w:b/>
        </w:rPr>
        <w:t xml:space="preserve"> lutego 202</w:t>
      </w:r>
      <w:r w:rsidR="00656EAA">
        <w:rPr>
          <w:b/>
        </w:rPr>
        <w:t>6</w:t>
      </w:r>
      <w:r>
        <w:rPr>
          <w:b/>
        </w:rPr>
        <w:t xml:space="preserve"> r. do </w:t>
      </w:r>
      <w:r w:rsidR="00656EAA">
        <w:rPr>
          <w:b/>
        </w:rPr>
        <w:t>6</w:t>
      </w:r>
      <w:r>
        <w:rPr>
          <w:b/>
        </w:rPr>
        <w:t xml:space="preserve"> marca 202</w:t>
      </w:r>
      <w:r w:rsidR="00656EAA">
        <w:rPr>
          <w:b/>
        </w:rPr>
        <w:t>6</w:t>
      </w:r>
      <w:r>
        <w:rPr>
          <w:b/>
        </w:rPr>
        <w:t xml:space="preserve"> </w:t>
      </w:r>
      <w:r w:rsidRPr="002C1B0B">
        <w:rPr>
          <w:b/>
        </w:rPr>
        <w:t>r.</w:t>
      </w:r>
      <w:r>
        <w:t xml:space="preserve"> w szkole podstawowej wskazanej w pozycji 1 tzw. szkoły pierwszego wyboru.</w:t>
      </w:r>
    </w:p>
    <w:p w:rsidR="000B23C6" w:rsidRPr="00341C80" w:rsidRDefault="000B23C6" w:rsidP="000B23C6">
      <w:pPr>
        <w:numPr>
          <w:ilvl w:val="0"/>
          <w:numId w:val="2"/>
        </w:numPr>
        <w:tabs>
          <w:tab w:val="num" w:pos="284"/>
        </w:tabs>
        <w:spacing w:before="60" w:after="60"/>
        <w:ind w:left="284" w:hanging="142"/>
        <w:rPr>
          <w:sz w:val="22"/>
          <w:szCs w:val="22"/>
        </w:rPr>
      </w:pPr>
      <w:r w:rsidRPr="00E06700">
        <w:rPr>
          <w:b/>
        </w:rPr>
        <w:t>Dane osobowe kandydata i rodziców</w:t>
      </w:r>
      <w:r w:rsidRPr="00341C80">
        <w:t>:</w:t>
      </w:r>
      <w:r w:rsidRPr="00341C80">
        <w:rPr>
          <w:rStyle w:val="Odwoanieprzypisudolnego"/>
        </w:rPr>
        <w:footnoteReference w:id="1"/>
      </w:r>
    </w:p>
    <w:p w:rsidR="000B23C6" w:rsidRPr="00DB50E7" w:rsidRDefault="000B23C6" w:rsidP="000B23C6">
      <w:pPr>
        <w:spacing w:after="40"/>
        <w:rPr>
          <w:sz w:val="16"/>
          <w:szCs w:val="16"/>
        </w:rPr>
      </w:pPr>
      <w:r w:rsidRPr="00DB50E7">
        <w:rPr>
          <w:i/>
          <w:sz w:val="16"/>
          <w:szCs w:val="16"/>
        </w:rPr>
        <w:t>(Tabelę należy wypełnić komputerowo lub czytelnie literami drukowanymi)</w:t>
      </w:r>
    </w:p>
    <w:tbl>
      <w:tblPr>
        <w:tblW w:w="938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386"/>
        <w:gridCol w:w="3028"/>
        <w:gridCol w:w="850"/>
        <w:gridCol w:w="2126"/>
        <w:gridCol w:w="2995"/>
      </w:tblGrid>
      <w:tr w:rsidR="000B23C6" w:rsidTr="00BD56FB">
        <w:trPr>
          <w:trHeight w:val="499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imię/imiona i nazwisko kandydata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5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data i miejsce urodzenia kandydata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55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PESEL kandydata</w:t>
            </w:r>
          </w:p>
          <w:p w:rsidR="000B23C6" w:rsidRDefault="000B23C6" w:rsidP="00BD56FB">
            <w:pPr>
              <w:rPr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w przypadku braku PESEL serię i numer paszportu lub innego dokumentu potwierdzającego tożsamość</w:t>
            </w:r>
          </w:p>
        </w:tc>
        <w:tc>
          <w:tcPr>
            <w:tcW w:w="5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4.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5.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 zamieszkania rodziców i kandydata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kandydata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20"/>
                <w:szCs w:val="20"/>
              </w:rPr>
            </w:pPr>
            <w:r w:rsidRPr="00DB50E7">
              <w:rPr>
                <w:sz w:val="20"/>
                <w:szCs w:val="20"/>
              </w:rPr>
              <w:t>6.</w:t>
            </w:r>
          </w:p>
        </w:tc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 numery telefonów rodziców kandydata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16"/>
                <w:szCs w:val="16"/>
              </w:rPr>
            </w:pPr>
            <w:r w:rsidRPr="00DB50E7">
              <w:rPr>
                <w:sz w:val="16"/>
                <w:szCs w:val="16"/>
              </w:rPr>
              <w:t>telefon do kontaktu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16"/>
                <w:szCs w:val="16"/>
              </w:rPr>
            </w:pPr>
            <w:r w:rsidRPr="00DB50E7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16"/>
                <w:szCs w:val="16"/>
              </w:rPr>
            </w:pPr>
            <w:r w:rsidRPr="00DB50E7">
              <w:rPr>
                <w:sz w:val="16"/>
                <w:szCs w:val="16"/>
              </w:rPr>
              <w:t>telefon do kontaktu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  <w:tr w:rsidR="000B23C6" w:rsidTr="00BD56FB">
        <w:trPr>
          <w:trHeight w:val="4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DB50E7" w:rsidRDefault="000B23C6" w:rsidP="00BD56FB">
            <w:pPr>
              <w:snapToGrid w:val="0"/>
              <w:rPr>
                <w:sz w:val="16"/>
                <w:szCs w:val="16"/>
              </w:rPr>
            </w:pPr>
            <w:r w:rsidRPr="00DB50E7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575BAE" w:rsidRDefault="000B23C6" w:rsidP="00BD56F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0B23C6" w:rsidRPr="00D0331E" w:rsidRDefault="000B23C6" w:rsidP="000B23C6">
      <w:pPr>
        <w:numPr>
          <w:ilvl w:val="0"/>
          <w:numId w:val="2"/>
        </w:numPr>
        <w:tabs>
          <w:tab w:val="left" w:pos="284"/>
        </w:tabs>
        <w:spacing w:before="240" w:after="120"/>
        <w:ind w:left="284" w:hanging="142"/>
        <w:rPr>
          <w:b/>
        </w:rPr>
      </w:pPr>
      <w:r w:rsidRPr="00E06700">
        <w:rPr>
          <w:b/>
        </w:rPr>
        <w:t>Wybrane placówki według preferencji rodziców</w:t>
      </w:r>
      <w:r>
        <w:rPr>
          <w:b/>
        </w:rPr>
        <w:t>:</w:t>
      </w:r>
      <w:r w:rsidRPr="00341C80">
        <w:rPr>
          <w:rStyle w:val="Odwoanieprzypisudolnego"/>
        </w:rPr>
        <w:footnoteReference w:id="2"/>
      </w:r>
      <w:r w:rsidRPr="00E06700">
        <w:rPr>
          <w:b/>
        </w:rPr>
        <w:br/>
      </w:r>
      <w:r w:rsidRPr="00E06700">
        <w:rPr>
          <w:b/>
          <w:sz w:val="20"/>
          <w:szCs w:val="20"/>
        </w:rPr>
        <w:t>(kolejność wskazania jest istotna w procesie rekrutacji)</w:t>
      </w:r>
    </w:p>
    <w:p w:rsidR="000B23C6" w:rsidRDefault="000B23C6" w:rsidP="000B23C6">
      <w:pPr>
        <w:spacing w:after="120"/>
        <w:jc w:val="both"/>
        <w:rPr>
          <w:sz w:val="16"/>
          <w:szCs w:val="16"/>
        </w:rPr>
      </w:pPr>
      <w:r>
        <w:rPr>
          <w:sz w:val="20"/>
          <w:szCs w:val="20"/>
        </w:rPr>
        <w:t>Jeżeli wnioskodawca skorzystał z prawa składania wniosku o przyjęcie kandydata do więcej niż jednej szkoły, zobowiązany jest wpisać nazwy i adresy szkół, w kolejności od najbardziej do najmniej preferowanych.</w:t>
      </w:r>
    </w:p>
    <w:p w:rsidR="000B23C6" w:rsidRDefault="000B23C6" w:rsidP="000B23C6">
      <w:pPr>
        <w:numPr>
          <w:ilvl w:val="0"/>
          <w:numId w:val="4"/>
        </w:numPr>
        <w:ind w:left="426" w:hanging="284"/>
        <w:rPr>
          <w:sz w:val="16"/>
          <w:szCs w:val="16"/>
        </w:rPr>
      </w:pPr>
      <w:r>
        <w:rPr>
          <w:sz w:val="16"/>
          <w:szCs w:val="16"/>
        </w:rPr>
        <w:t>pierwszy wybór</w:t>
      </w:r>
    </w:p>
    <w:p w:rsidR="000B23C6" w:rsidRDefault="000B23C6" w:rsidP="000B23C6">
      <w:pPr>
        <w:ind w:left="426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B23C6" w:rsidRDefault="000B23C6" w:rsidP="000B23C6">
      <w:pPr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>
        <w:rPr>
          <w:i/>
          <w:sz w:val="12"/>
          <w:szCs w:val="20"/>
        </w:rPr>
        <w:t>szkoły</w:t>
      </w:r>
    </w:p>
    <w:p w:rsidR="000B23C6" w:rsidRDefault="000B23C6" w:rsidP="000B23C6">
      <w:pPr>
        <w:ind w:left="426" w:hanging="284"/>
        <w:jc w:val="center"/>
        <w:rPr>
          <w:i/>
          <w:sz w:val="12"/>
          <w:szCs w:val="12"/>
        </w:rPr>
      </w:pPr>
    </w:p>
    <w:p w:rsidR="000B23C6" w:rsidRDefault="000B23C6" w:rsidP="000B23C6">
      <w:pPr>
        <w:ind w:left="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B23C6" w:rsidRDefault="000B23C6" w:rsidP="000B23C6">
      <w:pPr>
        <w:numPr>
          <w:ilvl w:val="0"/>
          <w:numId w:val="4"/>
        </w:numPr>
        <w:spacing w:before="120"/>
        <w:ind w:left="426" w:hanging="284"/>
        <w:rPr>
          <w:sz w:val="16"/>
          <w:szCs w:val="16"/>
        </w:rPr>
      </w:pPr>
      <w:r>
        <w:rPr>
          <w:sz w:val="16"/>
          <w:szCs w:val="16"/>
        </w:rPr>
        <w:t>drugi wybór</w:t>
      </w:r>
    </w:p>
    <w:p w:rsidR="000B23C6" w:rsidRDefault="000B23C6" w:rsidP="000B23C6">
      <w:pPr>
        <w:ind w:left="426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B23C6" w:rsidRDefault="000B23C6" w:rsidP="000B23C6">
      <w:pPr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>
        <w:rPr>
          <w:i/>
          <w:sz w:val="12"/>
          <w:szCs w:val="20"/>
        </w:rPr>
        <w:t>szkoły</w:t>
      </w:r>
    </w:p>
    <w:p w:rsidR="000B23C6" w:rsidRDefault="000B23C6" w:rsidP="000B23C6">
      <w:pPr>
        <w:ind w:left="426" w:hanging="284"/>
        <w:jc w:val="center"/>
        <w:rPr>
          <w:i/>
          <w:sz w:val="12"/>
          <w:szCs w:val="12"/>
        </w:rPr>
      </w:pPr>
    </w:p>
    <w:p w:rsidR="000B23C6" w:rsidRDefault="000B23C6" w:rsidP="000B23C6">
      <w:pPr>
        <w:ind w:left="426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B23C6" w:rsidRDefault="000B23C6" w:rsidP="000B23C6">
      <w:pPr>
        <w:numPr>
          <w:ilvl w:val="0"/>
          <w:numId w:val="4"/>
        </w:numPr>
        <w:spacing w:before="120"/>
        <w:ind w:left="426" w:hanging="284"/>
        <w:rPr>
          <w:sz w:val="16"/>
          <w:szCs w:val="16"/>
        </w:rPr>
      </w:pPr>
      <w:r>
        <w:rPr>
          <w:sz w:val="16"/>
          <w:szCs w:val="16"/>
        </w:rPr>
        <w:t>trzeci wybór</w:t>
      </w:r>
    </w:p>
    <w:p w:rsidR="000B23C6" w:rsidRDefault="000B23C6" w:rsidP="000B23C6">
      <w:pPr>
        <w:ind w:left="720" w:hanging="294"/>
        <w:rPr>
          <w:i/>
          <w:sz w:val="12"/>
          <w:szCs w:val="12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0B23C6" w:rsidRDefault="000B23C6" w:rsidP="000B23C6">
      <w:pPr>
        <w:jc w:val="center"/>
        <w:rPr>
          <w:i/>
          <w:sz w:val="12"/>
          <w:szCs w:val="12"/>
        </w:rPr>
      </w:pPr>
      <w:r>
        <w:rPr>
          <w:i/>
          <w:sz w:val="12"/>
          <w:szCs w:val="12"/>
        </w:rPr>
        <w:t xml:space="preserve">nazwa i adres </w:t>
      </w:r>
      <w:r>
        <w:rPr>
          <w:i/>
          <w:sz w:val="12"/>
          <w:szCs w:val="20"/>
        </w:rPr>
        <w:t>szkoły</w:t>
      </w:r>
    </w:p>
    <w:p w:rsidR="000B23C6" w:rsidRDefault="000B23C6" w:rsidP="000B23C6">
      <w:pPr>
        <w:ind w:left="720"/>
        <w:jc w:val="center"/>
        <w:rPr>
          <w:i/>
          <w:sz w:val="12"/>
          <w:szCs w:val="12"/>
        </w:rPr>
      </w:pPr>
    </w:p>
    <w:p w:rsidR="000B23C6" w:rsidRPr="00E06700" w:rsidRDefault="000B23C6" w:rsidP="000B23C6">
      <w:pPr>
        <w:pStyle w:val="Nagwek2"/>
        <w:numPr>
          <w:ilvl w:val="0"/>
          <w:numId w:val="6"/>
        </w:numPr>
        <w:spacing w:after="120"/>
        <w:ind w:left="284" w:hanging="142"/>
        <w:jc w:val="left"/>
        <w:rPr>
          <w:sz w:val="24"/>
          <w:szCs w:val="24"/>
        </w:rPr>
      </w:pPr>
      <w:r w:rsidRPr="00E06700">
        <w:rPr>
          <w:sz w:val="24"/>
          <w:szCs w:val="24"/>
        </w:rPr>
        <w:lastRenderedPageBreak/>
        <w:t xml:space="preserve">KRYTERIA </w:t>
      </w:r>
      <w:r>
        <w:rPr>
          <w:sz w:val="24"/>
          <w:szCs w:val="24"/>
        </w:rPr>
        <w:t xml:space="preserve"> REKRUTACYJNE</w:t>
      </w:r>
    </w:p>
    <w:p w:rsidR="000B23C6" w:rsidRDefault="000B23C6" w:rsidP="000B23C6">
      <w:pPr>
        <w:spacing w:after="120"/>
        <w:ind w:left="539" w:hanging="539"/>
        <w:jc w:val="center"/>
        <w:rPr>
          <w:sz w:val="20"/>
          <w:szCs w:val="20"/>
        </w:rPr>
      </w:pPr>
      <w:r>
        <w:rPr>
          <w:b/>
          <w:sz w:val="20"/>
          <w:szCs w:val="20"/>
        </w:rPr>
        <w:t>Kryteria ustalone przez organ prowadzący – Urząd Miasta Kutno</w:t>
      </w:r>
    </w:p>
    <w:p w:rsidR="000B23C6" w:rsidRDefault="000B23C6" w:rsidP="000B23C6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* -</w:t>
      </w:r>
      <w:r w:rsidRPr="00A93CC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wypełniając poniższą tabelę </w:t>
      </w:r>
      <w:r w:rsidRPr="00A93CCC">
        <w:rPr>
          <w:sz w:val="16"/>
          <w:szCs w:val="16"/>
        </w:rPr>
        <w:t xml:space="preserve">wstaw znak „X” </w:t>
      </w:r>
      <w:r>
        <w:rPr>
          <w:sz w:val="16"/>
          <w:szCs w:val="16"/>
        </w:rPr>
        <w:t>w odpowiedniej</w:t>
      </w:r>
      <w:r w:rsidRPr="00A93CCC">
        <w:rPr>
          <w:sz w:val="16"/>
          <w:szCs w:val="16"/>
        </w:rPr>
        <w:t xml:space="preserve"> </w:t>
      </w:r>
      <w:r>
        <w:rPr>
          <w:sz w:val="16"/>
          <w:szCs w:val="16"/>
        </w:rPr>
        <w:t>kolumnie.</w:t>
      </w:r>
    </w:p>
    <w:p w:rsidR="000B23C6" w:rsidRPr="00112B4A" w:rsidRDefault="000B23C6" w:rsidP="000B23C6">
      <w:pPr>
        <w:spacing w:after="120"/>
        <w:jc w:val="both"/>
        <w:rPr>
          <w:sz w:val="20"/>
          <w:szCs w:val="20"/>
        </w:rPr>
      </w:pPr>
      <w:r w:rsidRPr="00112B4A">
        <w:rPr>
          <w:sz w:val="20"/>
          <w:szCs w:val="20"/>
        </w:rPr>
        <w:t xml:space="preserve">Jeżeli chcesz by komisja rekrutacyjna wzięła pod uwagę spełnianie danego kryterium </w:t>
      </w:r>
      <w:r w:rsidRPr="00112B4A">
        <w:rPr>
          <w:i/>
          <w:sz w:val="20"/>
          <w:szCs w:val="20"/>
        </w:rPr>
        <w:t xml:space="preserve">(wstawiłeś </w:t>
      </w:r>
      <w:r>
        <w:rPr>
          <w:i/>
          <w:sz w:val="20"/>
          <w:szCs w:val="20"/>
        </w:rPr>
        <w:t xml:space="preserve">przy nim </w:t>
      </w:r>
      <w:r w:rsidRPr="00112B4A">
        <w:rPr>
          <w:i/>
          <w:sz w:val="20"/>
          <w:szCs w:val="20"/>
        </w:rPr>
        <w:t>znak „</w:t>
      </w:r>
      <w:r w:rsidRPr="00B716EA">
        <w:rPr>
          <w:rFonts w:ascii="Arial" w:hAnsi="Arial" w:cs="Arial"/>
          <w:b/>
          <w:sz w:val="20"/>
          <w:szCs w:val="20"/>
        </w:rPr>
        <w:t>X</w:t>
      </w:r>
      <w:r w:rsidRPr="00112B4A">
        <w:rPr>
          <w:i/>
          <w:sz w:val="20"/>
          <w:szCs w:val="20"/>
        </w:rPr>
        <w:t>’ w</w:t>
      </w:r>
      <w:r>
        <w:t> </w:t>
      </w:r>
      <w:r w:rsidRPr="00112B4A">
        <w:rPr>
          <w:i/>
          <w:sz w:val="20"/>
          <w:szCs w:val="20"/>
        </w:rPr>
        <w:t>kolumnie „</w:t>
      </w:r>
      <w:r w:rsidRPr="00E06700">
        <w:rPr>
          <w:b/>
          <w:sz w:val="20"/>
          <w:szCs w:val="20"/>
        </w:rPr>
        <w:t>TAK</w:t>
      </w:r>
      <w:r w:rsidRPr="00112B4A">
        <w:rPr>
          <w:i/>
          <w:sz w:val="20"/>
          <w:szCs w:val="20"/>
        </w:rPr>
        <w:t>”</w:t>
      </w:r>
      <w:r w:rsidRPr="00112B4A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112B4A">
        <w:rPr>
          <w:sz w:val="20"/>
          <w:szCs w:val="20"/>
        </w:rPr>
        <w:t xml:space="preserve"> dołącz do</w:t>
      </w:r>
      <w:r>
        <w:rPr>
          <w:sz w:val="20"/>
          <w:szCs w:val="20"/>
        </w:rPr>
        <w:t xml:space="preserve"> </w:t>
      </w:r>
      <w:r w:rsidRPr="00112B4A">
        <w:rPr>
          <w:sz w:val="20"/>
          <w:szCs w:val="20"/>
        </w:rPr>
        <w:t>wniosku dokumenty</w:t>
      </w:r>
      <w:r>
        <w:rPr>
          <w:sz w:val="20"/>
          <w:szCs w:val="20"/>
        </w:rPr>
        <w:t>,</w:t>
      </w:r>
      <w:r w:rsidRPr="00112B4A">
        <w:rPr>
          <w:sz w:val="20"/>
          <w:szCs w:val="20"/>
        </w:rPr>
        <w:t xml:space="preserve"> oświadczenia i/lub </w:t>
      </w:r>
      <w:r>
        <w:rPr>
          <w:sz w:val="20"/>
          <w:szCs w:val="20"/>
        </w:rPr>
        <w:t xml:space="preserve">zaświadczenie </w:t>
      </w:r>
      <w:r w:rsidRPr="00112B4A">
        <w:rPr>
          <w:sz w:val="20"/>
          <w:szCs w:val="20"/>
        </w:rPr>
        <w:t>potwierdzające spełnianie tego</w:t>
      </w:r>
      <w:r>
        <w:rPr>
          <w:sz w:val="20"/>
          <w:szCs w:val="20"/>
        </w:rPr>
        <w:t> </w:t>
      </w:r>
      <w:r w:rsidRPr="00112B4A">
        <w:rPr>
          <w:sz w:val="20"/>
          <w:szCs w:val="20"/>
        </w:rPr>
        <w:t>kryterium.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6804"/>
        <w:gridCol w:w="779"/>
        <w:gridCol w:w="780"/>
        <w:gridCol w:w="851"/>
      </w:tblGrid>
      <w:tr w:rsidR="000B23C6" w:rsidTr="00BD56FB">
        <w:trPr>
          <w:trHeight w:val="2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 rekrutacyjne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BD56F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zgłoszenie kryterium oceny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C304CB" w:rsidRDefault="000B23C6" w:rsidP="00BD56FB">
            <w:pPr>
              <w:snapToGrid w:val="0"/>
              <w:ind w:left="-108" w:right="-108"/>
              <w:jc w:val="center"/>
              <w:rPr>
                <w:sz w:val="18"/>
                <w:szCs w:val="18"/>
              </w:rPr>
            </w:pPr>
            <w:r w:rsidRPr="00C304CB">
              <w:rPr>
                <w:b/>
                <w:sz w:val="18"/>
                <w:szCs w:val="18"/>
              </w:rPr>
              <w:t>liczba punktów</w:t>
            </w:r>
          </w:p>
        </w:tc>
      </w:tr>
      <w:tr w:rsidR="000B23C6" w:rsidTr="00BD56FB">
        <w:trPr>
          <w:trHeight w:val="77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TAK*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C6" w:rsidRDefault="000B23C6" w:rsidP="00BD56FB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B23C6" w:rsidTr="00BD56FB">
        <w:trPr>
          <w:trHeight w:val="3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3B0241" w:rsidRDefault="000B23C6" w:rsidP="00BD56FB">
            <w:pPr>
              <w:snapToGrid w:val="0"/>
              <w:spacing w:before="20" w:after="20"/>
              <w:rPr>
                <w:b/>
                <w:i/>
                <w:sz w:val="22"/>
                <w:szCs w:val="22"/>
              </w:rPr>
            </w:pPr>
            <w:r w:rsidRPr="006F1705">
              <w:rPr>
                <w:b/>
                <w:sz w:val="20"/>
                <w:szCs w:val="20"/>
              </w:rPr>
              <w:t>Kandydat jest mieszkańcem Miasta Kutno.</w:t>
            </w:r>
            <w:r w:rsidRPr="006F170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1A1CA8">
              <w:rPr>
                <w:i/>
                <w:sz w:val="16"/>
                <w:szCs w:val="16"/>
              </w:rPr>
              <w:t>oświadczenie rodzica kandydata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20</w:t>
            </w:r>
          </w:p>
        </w:tc>
      </w:tr>
      <w:tr w:rsidR="000B23C6" w:rsidTr="00BD56FB">
        <w:trPr>
          <w:trHeight w:val="2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3B0241" w:rsidRDefault="000B23C6" w:rsidP="00BD56FB">
            <w:pPr>
              <w:snapToGrid w:val="0"/>
              <w:spacing w:before="20" w:after="20"/>
              <w:rPr>
                <w:b/>
                <w:sz w:val="22"/>
                <w:szCs w:val="22"/>
              </w:rPr>
            </w:pPr>
            <w:r w:rsidRPr="006F1705">
              <w:rPr>
                <w:b/>
                <w:sz w:val="20"/>
                <w:szCs w:val="20"/>
              </w:rPr>
              <w:t>Rodzeństwo kandydata uczęszcza już do tej szkoły.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1705">
              <w:rPr>
                <w:i/>
                <w:sz w:val="16"/>
                <w:szCs w:val="16"/>
              </w:rPr>
              <w:t>(</w:t>
            </w:r>
            <w:r w:rsidRPr="001A1CA8">
              <w:rPr>
                <w:i/>
                <w:sz w:val="16"/>
                <w:szCs w:val="16"/>
              </w:rPr>
              <w:t>oświadczenie rodzica kandydata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4</w:t>
            </w:r>
          </w:p>
        </w:tc>
      </w:tr>
      <w:tr w:rsidR="000B23C6" w:rsidTr="00BD56FB">
        <w:trPr>
          <w:trHeight w:val="2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3B0241" w:rsidRDefault="000B23C6" w:rsidP="00BD56FB">
            <w:pPr>
              <w:snapToGrid w:val="0"/>
              <w:spacing w:before="20" w:after="20"/>
              <w:rPr>
                <w:b/>
                <w:i/>
                <w:sz w:val="22"/>
                <w:szCs w:val="22"/>
              </w:rPr>
            </w:pPr>
            <w:r w:rsidRPr="006F1705">
              <w:rPr>
                <w:b/>
                <w:sz w:val="20"/>
                <w:szCs w:val="20"/>
              </w:rPr>
              <w:t>Miejsce pracy rodzica znajduje się w obwodzie szkoły.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1705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zaświadczenie pracodawcy)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3</w:t>
            </w:r>
          </w:p>
        </w:tc>
      </w:tr>
      <w:tr w:rsidR="000B23C6" w:rsidTr="00BD56FB">
        <w:trPr>
          <w:trHeight w:val="23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3B0241" w:rsidRDefault="000B23C6" w:rsidP="00BD56FB">
            <w:pPr>
              <w:snapToGrid w:val="0"/>
              <w:spacing w:before="20" w:after="20"/>
              <w:rPr>
                <w:b/>
                <w:i/>
                <w:sz w:val="22"/>
                <w:szCs w:val="22"/>
              </w:rPr>
            </w:pPr>
            <w:r w:rsidRPr="006F1705">
              <w:rPr>
                <w:b/>
                <w:sz w:val="20"/>
                <w:szCs w:val="20"/>
              </w:rPr>
              <w:t>Uczęszczanie rodzeństwa kandydata do funkcjonującego w pobliżu tej</w:t>
            </w:r>
            <w:r>
              <w:rPr>
                <w:b/>
                <w:sz w:val="20"/>
                <w:szCs w:val="20"/>
              </w:rPr>
              <w:t> </w:t>
            </w:r>
            <w:r w:rsidRPr="006F1705">
              <w:rPr>
                <w:b/>
                <w:sz w:val="20"/>
                <w:szCs w:val="20"/>
              </w:rPr>
              <w:t>szkoły żłobka miejskiego, przeds</w:t>
            </w:r>
            <w:r>
              <w:rPr>
                <w:b/>
                <w:sz w:val="20"/>
                <w:szCs w:val="20"/>
              </w:rPr>
              <w:t>zkola lub punktu przedszkolnego</w:t>
            </w:r>
            <w:r w:rsidRPr="006F1705">
              <w:rPr>
                <w:b/>
                <w:sz w:val="20"/>
                <w:szCs w:val="20"/>
              </w:rPr>
              <w:t xml:space="preserve"> lub</w:t>
            </w:r>
            <w:r>
              <w:rPr>
                <w:b/>
                <w:sz w:val="20"/>
                <w:szCs w:val="20"/>
              </w:rPr>
              <w:t> </w:t>
            </w:r>
            <w:r w:rsidRPr="006F1705">
              <w:rPr>
                <w:b/>
                <w:sz w:val="20"/>
                <w:szCs w:val="20"/>
              </w:rPr>
              <w:t>szkoły innego typu.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1705">
              <w:rPr>
                <w:i/>
                <w:sz w:val="16"/>
                <w:szCs w:val="16"/>
              </w:rPr>
              <w:t>(o</w:t>
            </w:r>
            <w:r w:rsidRPr="001A1CA8">
              <w:rPr>
                <w:i/>
                <w:sz w:val="16"/>
                <w:szCs w:val="16"/>
              </w:rPr>
              <w:t>świadczenie rodzica kandydata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2</w:t>
            </w:r>
          </w:p>
        </w:tc>
      </w:tr>
      <w:tr w:rsidR="000B23C6" w:rsidTr="00BD56FB">
        <w:trPr>
          <w:trHeight w:val="237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3B0241" w:rsidRDefault="000B23C6" w:rsidP="00BD56FB">
            <w:pPr>
              <w:snapToGrid w:val="0"/>
              <w:spacing w:before="20" w:after="20"/>
              <w:rPr>
                <w:b/>
                <w:i/>
                <w:sz w:val="22"/>
                <w:szCs w:val="22"/>
              </w:rPr>
            </w:pPr>
            <w:r w:rsidRPr="006F1705">
              <w:rPr>
                <w:b/>
                <w:sz w:val="20"/>
                <w:szCs w:val="20"/>
              </w:rPr>
              <w:t>Zamieszkanie w obwodzie tej szkoły krewnych kandydata (np. babci, dziadka) wspierających rodziców kandydata w zapewnieniu mu należytej opieki.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F1705">
              <w:rPr>
                <w:i/>
                <w:sz w:val="16"/>
                <w:szCs w:val="16"/>
              </w:rPr>
              <w:t>(</w:t>
            </w:r>
            <w:r w:rsidRPr="001A1CA8">
              <w:rPr>
                <w:i/>
                <w:sz w:val="16"/>
                <w:szCs w:val="16"/>
              </w:rPr>
              <w:t>oświadczenie rodzica kandydat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1</w:t>
            </w:r>
          </w:p>
        </w:tc>
      </w:tr>
      <w:tr w:rsidR="000B23C6" w:rsidTr="00BD56FB">
        <w:trPr>
          <w:trHeight w:val="4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Default="000B23C6" w:rsidP="000B23C6">
            <w:pPr>
              <w:numPr>
                <w:ilvl w:val="0"/>
                <w:numId w:val="5"/>
              </w:num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9F3486" w:rsidRDefault="000B23C6" w:rsidP="00BD56FB">
            <w:pPr>
              <w:snapToGrid w:val="0"/>
              <w:spacing w:before="20" w:after="20"/>
              <w:rPr>
                <w:b/>
                <w:i/>
                <w:sz w:val="20"/>
                <w:szCs w:val="20"/>
              </w:rPr>
            </w:pPr>
            <w:r w:rsidRPr="006F1705">
              <w:rPr>
                <w:b/>
                <w:sz w:val="20"/>
                <w:szCs w:val="20"/>
              </w:rPr>
              <w:t>Kandydat posiada orzeczenie o potrzebie kształcenia specjalnego i ubiega się o przyjęcie do oddziału integracyjnego w szkole z oddziałami integracyjnymi.</w:t>
            </w:r>
            <w:r w:rsidRPr="006F1705">
              <w:rPr>
                <w:rFonts w:eastAsia="TimesNewRoman"/>
                <w:i/>
                <w:sz w:val="16"/>
                <w:szCs w:val="16"/>
              </w:rPr>
              <w:br/>
            </w:r>
            <w:r>
              <w:rPr>
                <w:rFonts w:eastAsia="TimesNewRoman"/>
                <w:i/>
                <w:sz w:val="16"/>
                <w:szCs w:val="16"/>
              </w:rPr>
              <w:t>(</w:t>
            </w:r>
            <w:r w:rsidRPr="00235C9A">
              <w:rPr>
                <w:rFonts w:eastAsia="TimesNewRoman"/>
                <w:i/>
                <w:sz w:val="16"/>
                <w:szCs w:val="16"/>
              </w:rPr>
              <w:t>orzeczenie o potrzebie kształcenia specjalnego</w:t>
            </w:r>
            <w:r>
              <w:rPr>
                <w:rFonts w:eastAsia="TimesNewRoman"/>
                <w:i/>
                <w:sz w:val="16"/>
                <w:szCs w:val="16"/>
              </w:rPr>
              <w:t>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23C6" w:rsidRPr="00112B4A" w:rsidRDefault="000B23C6" w:rsidP="00BD56FB">
            <w:pPr>
              <w:snapToGrid w:val="0"/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3C6" w:rsidRPr="00235C9A" w:rsidRDefault="000B23C6" w:rsidP="00BD56FB">
            <w:pPr>
              <w:snapToGrid w:val="0"/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235C9A">
              <w:rPr>
                <w:b/>
                <w:sz w:val="22"/>
                <w:szCs w:val="22"/>
              </w:rPr>
              <w:t>10</w:t>
            </w:r>
          </w:p>
        </w:tc>
      </w:tr>
    </w:tbl>
    <w:p w:rsidR="000B23C6" w:rsidRDefault="000B23C6" w:rsidP="000B23C6">
      <w:pPr>
        <w:numPr>
          <w:ilvl w:val="0"/>
          <w:numId w:val="1"/>
        </w:numPr>
        <w:tabs>
          <w:tab w:val="clear" w:pos="0"/>
          <w:tab w:val="num" w:pos="284"/>
        </w:tabs>
        <w:spacing w:before="120" w:after="60"/>
        <w:ind w:left="284" w:hanging="284"/>
        <w:rPr>
          <w:sz w:val="18"/>
          <w:szCs w:val="18"/>
        </w:rPr>
      </w:pPr>
      <w:r w:rsidRPr="006F1705">
        <w:rPr>
          <w:sz w:val="18"/>
          <w:szCs w:val="18"/>
        </w:rPr>
        <w:t>Do wniosku dołączam oświadczenia lub/i zaświadczenie o spełnianiu kryteriów wymienionych w punkcie:</w:t>
      </w:r>
      <w:r>
        <w:rPr>
          <w:sz w:val="18"/>
          <w:szCs w:val="18"/>
        </w:rPr>
        <w:t xml:space="preserve"> ………...……</w:t>
      </w:r>
    </w:p>
    <w:p w:rsidR="000B23C6" w:rsidRPr="00D0331E" w:rsidRDefault="000B23C6" w:rsidP="000B23C6">
      <w:pPr>
        <w:numPr>
          <w:ilvl w:val="0"/>
          <w:numId w:val="1"/>
        </w:numPr>
        <w:tabs>
          <w:tab w:val="clear" w:pos="0"/>
          <w:tab w:val="num" w:pos="284"/>
        </w:tabs>
        <w:spacing w:before="60" w:after="60"/>
        <w:ind w:left="284" w:hanging="284"/>
        <w:rPr>
          <w:sz w:val="18"/>
          <w:szCs w:val="18"/>
        </w:rPr>
      </w:pPr>
      <w:r w:rsidRPr="006F1705">
        <w:rPr>
          <w:sz w:val="18"/>
          <w:szCs w:val="18"/>
        </w:rPr>
        <w:t xml:space="preserve">Do wniosku dołączam </w:t>
      </w:r>
      <w:r>
        <w:rPr>
          <w:sz w:val="18"/>
          <w:szCs w:val="18"/>
        </w:rPr>
        <w:t xml:space="preserve">orzeczenie o potrzebie kształcenia specjalnego, o którym mowa w </w:t>
      </w:r>
      <w:r w:rsidRPr="006F1705">
        <w:rPr>
          <w:sz w:val="18"/>
          <w:szCs w:val="18"/>
        </w:rPr>
        <w:t>kryteri</w:t>
      </w:r>
      <w:r>
        <w:rPr>
          <w:sz w:val="18"/>
          <w:szCs w:val="18"/>
        </w:rPr>
        <w:t>um</w:t>
      </w:r>
      <w:r w:rsidRPr="006F1705">
        <w:rPr>
          <w:sz w:val="18"/>
          <w:szCs w:val="18"/>
        </w:rPr>
        <w:t xml:space="preserve"> w punkcie</w:t>
      </w:r>
      <w:r>
        <w:rPr>
          <w:sz w:val="18"/>
          <w:szCs w:val="18"/>
        </w:rPr>
        <w:t>: …………</w:t>
      </w:r>
    </w:p>
    <w:p w:rsidR="000B23C6" w:rsidRPr="006F1705" w:rsidRDefault="000B23C6" w:rsidP="000B23C6">
      <w:pPr>
        <w:pStyle w:val="NormalnyWeb"/>
        <w:spacing w:before="120" w:after="0"/>
        <w:ind w:right="-108"/>
        <w:rPr>
          <w:rFonts w:eastAsia="TimesNewRomanPSMT"/>
          <w:sz w:val="18"/>
          <w:szCs w:val="18"/>
        </w:rPr>
      </w:pPr>
      <w:r w:rsidRPr="006F1705">
        <w:rPr>
          <w:b/>
          <w:bCs/>
          <w:sz w:val="18"/>
          <w:szCs w:val="18"/>
        </w:rPr>
        <w:t>Pouczenie</w:t>
      </w:r>
    </w:p>
    <w:p w:rsidR="000B23C6" w:rsidRPr="00825813" w:rsidRDefault="000B23C6" w:rsidP="000B23C6">
      <w:pPr>
        <w:widowControl w:val="0"/>
        <w:numPr>
          <w:ilvl w:val="0"/>
          <w:numId w:val="7"/>
        </w:numPr>
        <w:autoSpaceDE w:val="0"/>
        <w:spacing w:after="60"/>
        <w:ind w:left="284" w:hanging="284"/>
        <w:jc w:val="both"/>
        <w:rPr>
          <w:bCs/>
          <w:sz w:val="18"/>
          <w:szCs w:val="18"/>
        </w:rPr>
      </w:pPr>
      <w:r w:rsidRPr="001B564D">
        <w:rPr>
          <w:rFonts w:eastAsia="TimesNewRomanPSMT"/>
          <w:sz w:val="18"/>
          <w:szCs w:val="18"/>
        </w:rPr>
        <w:t>Dane</w:t>
      </w:r>
      <w:r w:rsidRPr="001B564D">
        <w:rPr>
          <w:sz w:val="18"/>
          <w:szCs w:val="18"/>
        </w:rPr>
        <w:t xml:space="preserve"> </w:t>
      </w:r>
      <w:r w:rsidRPr="001B564D">
        <w:rPr>
          <w:rFonts w:eastAsia="TimesNewRomanPSMT"/>
          <w:sz w:val="18"/>
          <w:szCs w:val="18"/>
        </w:rPr>
        <w:t>osobowe</w:t>
      </w:r>
      <w:r w:rsidRPr="001B564D">
        <w:rPr>
          <w:sz w:val="18"/>
          <w:szCs w:val="18"/>
        </w:rPr>
        <w:t xml:space="preserve"> za</w:t>
      </w:r>
      <w:bookmarkStart w:id="0" w:name="_GoBack"/>
      <w:bookmarkEnd w:id="0"/>
      <w:r w:rsidRPr="001B564D">
        <w:rPr>
          <w:sz w:val="18"/>
          <w:szCs w:val="18"/>
        </w:rPr>
        <w:t xml:space="preserve">warte w niniejszym wniosku i załącznikach do wniosku będą wykorzystywane wyłącznie dla potrzeb </w:t>
      </w:r>
      <w:r w:rsidRPr="001B564D">
        <w:rPr>
          <w:rFonts w:eastAsia="TimesNewRomanPSMT"/>
          <w:sz w:val="18"/>
          <w:szCs w:val="18"/>
        </w:rPr>
        <w:t>związanych</w:t>
      </w:r>
      <w:r w:rsidRPr="001B564D">
        <w:rPr>
          <w:sz w:val="18"/>
          <w:szCs w:val="18"/>
        </w:rPr>
        <w:t xml:space="preserve"> z postępowaniem rekrutacyjnym,</w:t>
      </w:r>
      <w:r w:rsidRPr="001B564D">
        <w:rPr>
          <w:rStyle w:val="Pogrubienie"/>
          <w:sz w:val="18"/>
          <w:szCs w:val="18"/>
        </w:rPr>
        <w:t xml:space="preserve"> </w:t>
      </w:r>
      <w:r w:rsidRPr="001B564D">
        <w:rPr>
          <w:rStyle w:val="Pogrubienie"/>
          <w:b w:val="0"/>
          <w:sz w:val="18"/>
          <w:szCs w:val="18"/>
        </w:rPr>
        <w:t>prowadzonym na podstawie ustawy</w:t>
      </w:r>
      <w:r w:rsidRPr="001B564D">
        <w:rPr>
          <w:rStyle w:val="Pogrubienie"/>
          <w:sz w:val="18"/>
          <w:szCs w:val="18"/>
        </w:rPr>
        <w:t xml:space="preserve"> </w:t>
      </w:r>
      <w:r w:rsidRPr="001B564D">
        <w:rPr>
          <w:bCs/>
          <w:sz w:val="18"/>
          <w:szCs w:val="18"/>
        </w:rPr>
        <w:t xml:space="preserve">z dnia </w:t>
      </w:r>
      <w:r w:rsidRPr="001B564D">
        <w:rPr>
          <w:bCs/>
          <w:sz w:val="20"/>
          <w:szCs w:val="20"/>
        </w:rPr>
        <w:t xml:space="preserve">14 grudnia 2016r. – Prawo oświatowe </w:t>
      </w:r>
      <w:r w:rsidRPr="00825813">
        <w:rPr>
          <w:bCs/>
          <w:sz w:val="18"/>
          <w:szCs w:val="18"/>
        </w:rPr>
        <w:t>(Dz.U. z 202</w:t>
      </w:r>
      <w:r w:rsidR="000C5E81" w:rsidRPr="00825813">
        <w:rPr>
          <w:bCs/>
          <w:sz w:val="18"/>
          <w:szCs w:val="18"/>
        </w:rPr>
        <w:t>5</w:t>
      </w:r>
      <w:r w:rsidRPr="00825813">
        <w:rPr>
          <w:bCs/>
          <w:sz w:val="18"/>
          <w:szCs w:val="18"/>
        </w:rPr>
        <w:t xml:space="preserve"> r. poz. </w:t>
      </w:r>
      <w:r w:rsidR="000C5E81" w:rsidRPr="00825813">
        <w:rPr>
          <w:bCs/>
          <w:sz w:val="18"/>
          <w:szCs w:val="18"/>
        </w:rPr>
        <w:t>1043</w:t>
      </w:r>
      <w:r w:rsidRPr="00825813">
        <w:rPr>
          <w:bCs/>
          <w:sz w:val="18"/>
          <w:szCs w:val="18"/>
        </w:rPr>
        <w:t xml:space="preserve"> z późniejszymi zmianami).</w:t>
      </w:r>
    </w:p>
    <w:p w:rsidR="000B23C6" w:rsidRPr="006F1705" w:rsidRDefault="000B23C6" w:rsidP="000B23C6">
      <w:pPr>
        <w:widowControl w:val="0"/>
        <w:autoSpaceDE w:val="0"/>
        <w:jc w:val="both"/>
        <w:rPr>
          <w:rFonts w:eastAsia="TimesNewRomanPSMT"/>
          <w:sz w:val="18"/>
          <w:szCs w:val="18"/>
        </w:rPr>
      </w:pPr>
      <w:r w:rsidRPr="006F1705">
        <w:rPr>
          <w:b/>
          <w:sz w:val="18"/>
          <w:szCs w:val="18"/>
        </w:rPr>
        <w:t>Oświadczenia wnioskodawcy</w:t>
      </w:r>
    </w:p>
    <w:p w:rsidR="000B23C6" w:rsidRPr="00F811F2" w:rsidRDefault="000B23C6" w:rsidP="000B23C6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autoSpaceDE w:val="0"/>
        <w:spacing w:before="60" w:after="60"/>
        <w:ind w:left="284" w:hanging="284"/>
        <w:jc w:val="both"/>
        <w:rPr>
          <w:rFonts w:eastAsia="TimesNewRomanPSMT"/>
          <w:sz w:val="18"/>
          <w:szCs w:val="18"/>
        </w:rPr>
      </w:pPr>
      <w:r w:rsidRPr="006F1705">
        <w:rPr>
          <w:rFonts w:eastAsia="TimesNewRomanPSMT"/>
          <w:sz w:val="18"/>
          <w:szCs w:val="18"/>
        </w:rPr>
        <w:t>Oświadczam</w:t>
      </w:r>
      <w:r w:rsidRPr="006F1705">
        <w:rPr>
          <w:sz w:val="18"/>
          <w:szCs w:val="18"/>
        </w:rPr>
        <w:t>, że podane we wniosku oraz załącznikach do wniosku dane są zgodne z aktualnym stanem faktycznym.</w:t>
      </w:r>
      <w:r w:rsidRPr="006F1705">
        <w:rPr>
          <w:rStyle w:val="Znakiprzypiswdolnych"/>
          <w:sz w:val="18"/>
          <w:szCs w:val="18"/>
        </w:rPr>
        <w:footnoteReference w:id="3"/>
      </w:r>
    </w:p>
    <w:p w:rsidR="000B23C6" w:rsidRPr="00F811F2" w:rsidRDefault="000B23C6" w:rsidP="000B23C6">
      <w:pPr>
        <w:widowControl w:val="0"/>
        <w:numPr>
          <w:ilvl w:val="0"/>
          <w:numId w:val="3"/>
        </w:numPr>
        <w:tabs>
          <w:tab w:val="clear" w:pos="0"/>
          <w:tab w:val="num" w:pos="284"/>
        </w:tabs>
        <w:autoSpaceDE w:val="0"/>
        <w:spacing w:before="60" w:after="60"/>
        <w:ind w:left="284" w:hanging="284"/>
        <w:jc w:val="both"/>
        <w:rPr>
          <w:rFonts w:eastAsia="TimesNewRomanPSMT"/>
          <w:sz w:val="18"/>
          <w:szCs w:val="18"/>
        </w:rPr>
      </w:pPr>
      <w:r w:rsidRPr="00F811F2">
        <w:rPr>
          <w:sz w:val="18"/>
          <w:szCs w:val="18"/>
          <w:shd w:val="clear" w:color="auto" w:fill="FFFFFF"/>
        </w:rPr>
        <w:t>Jestem świadomy odpowiedzialności karnej za zł</w:t>
      </w:r>
      <w:r>
        <w:rPr>
          <w:sz w:val="18"/>
          <w:szCs w:val="18"/>
          <w:shd w:val="clear" w:color="auto" w:fill="FFFFFF"/>
        </w:rPr>
        <w:t xml:space="preserve">ożenie fałszywego oświadczenia. </w:t>
      </w:r>
      <w:r>
        <w:rPr>
          <w:sz w:val="18"/>
          <w:szCs w:val="18"/>
          <w:shd w:val="clear" w:color="auto" w:fill="FFFFFF"/>
          <w:vertAlign w:val="superscript"/>
        </w:rPr>
        <w:t>4</w:t>
      </w:r>
    </w:p>
    <w:p w:rsidR="000B23C6" w:rsidRPr="002740BB" w:rsidRDefault="000B23C6" w:rsidP="000B23C6">
      <w:pPr>
        <w:spacing w:before="120"/>
        <w:rPr>
          <w:b/>
          <w:sz w:val="18"/>
          <w:szCs w:val="18"/>
        </w:rPr>
      </w:pPr>
      <w:r w:rsidRPr="002740BB">
        <w:rPr>
          <w:b/>
          <w:sz w:val="18"/>
          <w:szCs w:val="18"/>
        </w:rPr>
        <w:t>Uwagi:</w:t>
      </w:r>
    </w:p>
    <w:p w:rsidR="000B23C6" w:rsidRPr="006F1705" w:rsidRDefault="000B23C6" w:rsidP="000B23C6">
      <w:pPr>
        <w:jc w:val="both"/>
        <w:rPr>
          <w:sz w:val="18"/>
          <w:szCs w:val="18"/>
        </w:rPr>
      </w:pPr>
      <w:r w:rsidRPr="006F1705">
        <w:rPr>
          <w:spacing w:val="-2"/>
          <w:sz w:val="18"/>
          <w:szCs w:val="18"/>
        </w:rPr>
        <w:t>Przewodniczący Komisji Rekrutacyjnej może prosić o uzupełnienie przedłożonych dokumentów potwierdzających</w:t>
      </w:r>
      <w:r w:rsidRPr="006F1705">
        <w:rPr>
          <w:sz w:val="18"/>
          <w:szCs w:val="18"/>
        </w:rPr>
        <w:t xml:space="preserve"> spełnianie kryteriów kwalifikacyjnych zaznaczonych we wniosku.</w:t>
      </w:r>
    </w:p>
    <w:p w:rsidR="000B23C6" w:rsidRPr="006F1705" w:rsidRDefault="000B23C6" w:rsidP="000B23C6">
      <w:pPr>
        <w:jc w:val="both"/>
        <w:rPr>
          <w:sz w:val="18"/>
          <w:szCs w:val="18"/>
        </w:rPr>
      </w:pPr>
      <w:r w:rsidRPr="006F1705">
        <w:rPr>
          <w:sz w:val="18"/>
          <w:szCs w:val="18"/>
        </w:rPr>
        <w:t>W przypadku nieprzedłożenia w terminie wskazanym przez Przewodniczącego dokumentów potwierdzających spełn</w:t>
      </w:r>
      <w:r>
        <w:rPr>
          <w:sz w:val="18"/>
          <w:szCs w:val="18"/>
        </w:rPr>
        <w:t>ianie kryteriów przyjmuje się, ż</w:t>
      </w:r>
      <w:r w:rsidRPr="006F1705">
        <w:rPr>
          <w:sz w:val="18"/>
          <w:szCs w:val="18"/>
        </w:rPr>
        <w:t>e kandydat nie spełnia danego kryterium.</w:t>
      </w:r>
    </w:p>
    <w:p w:rsidR="000B23C6" w:rsidRDefault="000B23C6" w:rsidP="000B23C6">
      <w:pPr>
        <w:spacing w:before="240"/>
        <w:rPr>
          <w:sz w:val="20"/>
          <w:szCs w:val="20"/>
        </w:rPr>
      </w:pPr>
    </w:p>
    <w:p w:rsidR="000B23C6" w:rsidRPr="00955754" w:rsidRDefault="000B23C6" w:rsidP="000B23C6">
      <w:pPr>
        <w:tabs>
          <w:tab w:val="left" w:pos="5670"/>
        </w:tabs>
        <w:rPr>
          <w:i/>
          <w:sz w:val="16"/>
          <w:szCs w:val="16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 w:rsidRPr="00955754">
        <w:rPr>
          <w:sz w:val="20"/>
          <w:szCs w:val="20"/>
        </w:rPr>
        <w:t>……………………………………………</w:t>
      </w:r>
    </w:p>
    <w:p w:rsidR="000B23C6" w:rsidRDefault="000B23C6" w:rsidP="000B23C6">
      <w:pPr>
        <w:tabs>
          <w:tab w:val="left" w:pos="5670"/>
        </w:tabs>
        <w:ind w:firstLine="99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  <w:t>czytelny podpis wnioskodawcy – rodzica kandydata</w:t>
      </w:r>
    </w:p>
    <w:p w:rsidR="000B23C6" w:rsidRPr="00CC715B" w:rsidRDefault="000B23C6" w:rsidP="000B23C6">
      <w:pPr>
        <w:numPr>
          <w:ilvl w:val="0"/>
          <w:numId w:val="6"/>
        </w:numPr>
        <w:spacing w:before="240"/>
        <w:ind w:left="284" w:hanging="142"/>
        <w:rPr>
          <w:color w:val="1F497D"/>
        </w:rPr>
      </w:pPr>
      <w:r w:rsidRPr="00CC715B">
        <w:rPr>
          <w:b/>
        </w:rPr>
        <w:t xml:space="preserve">Osoba przyjmująca </w:t>
      </w:r>
      <w:r>
        <w:rPr>
          <w:b/>
        </w:rPr>
        <w:t>wniosek</w:t>
      </w:r>
      <w:r w:rsidRPr="00CC715B">
        <w:rPr>
          <w:b/>
        </w:rPr>
        <w:t>:</w:t>
      </w:r>
    </w:p>
    <w:p w:rsidR="000B23C6" w:rsidRPr="00955754" w:rsidRDefault="000B23C6" w:rsidP="000B23C6">
      <w:pPr>
        <w:tabs>
          <w:tab w:val="left" w:pos="6663"/>
        </w:tabs>
        <w:spacing w:before="360"/>
        <w:jc w:val="both"/>
        <w:rPr>
          <w:rFonts w:eastAsia="DejaVu Sans Condensed"/>
          <w:bCs/>
          <w:sz w:val="20"/>
          <w:szCs w:val="20"/>
        </w:rPr>
      </w:pPr>
      <w:r w:rsidRPr="00955754">
        <w:rPr>
          <w:sz w:val="20"/>
          <w:szCs w:val="20"/>
        </w:rPr>
        <w:t>Data: ................................</w:t>
      </w:r>
      <w:r>
        <w:rPr>
          <w:sz w:val="20"/>
          <w:szCs w:val="20"/>
        </w:rPr>
        <w:tab/>
      </w:r>
      <w:r w:rsidRPr="00955754">
        <w:rPr>
          <w:sz w:val="20"/>
          <w:szCs w:val="20"/>
        </w:rPr>
        <w:t>........................................</w:t>
      </w:r>
    </w:p>
    <w:p w:rsidR="000B23C6" w:rsidRPr="00955754" w:rsidRDefault="000B23C6" w:rsidP="000B23C6">
      <w:pPr>
        <w:tabs>
          <w:tab w:val="left" w:pos="7088"/>
        </w:tabs>
        <w:ind w:right="51"/>
        <w:jc w:val="both"/>
        <w:rPr>
          <w:b/>
          <w:sz w:val="16"/>
          <w:szCs w:val="16"/>
        </w:rPr>
      </w:pPr>
      <w:r>
        <w:rPr>
          <w:rFonts w:eastAsia="DejaVu Sans Condensed"/>
          <w:bCs/>
          <w:sz w:val="20"/>
          <w:szCs w:val="20"/>
        </w:rPr>
        <w:tab/>
      </w:r>
      <w:r w:rsidRPr="00955754">
        <w:rPr>
          <w:bCs/>
          <w:i/>
          <w:iCs/>
          <w:sz w:val="16"/>
          <w:szCs w:val="16"/>
        </w:rPr>
        <w:t>(pieczątka i podpis)</w:t>
      </w:r>
    </w:p>
    <w:p w:rsidR="000B23C6" w:rsidRPr="00CC715B" w:rsidRDefault="000B23C6" w:rsidP="000B23C6">
      <w:pPr>
        <w:numPr>
          <w:ilvl w:val="0"/>
          <w:numId w:val="6"/>
        </w:numPr>
        <w:tabs>
          <w:tab w:val="left" w:pos="284"/>
        </w:tabs>
        <w:spacing w:before="360"/>
        <w:ind w:left="284" w:hanging="142"/>
        <w:rPr>
          <w:b/>
        </w:rPr>
      </w:pPr>
      <w:r w:rsidRPr="00CC715B">
        <w:rPr>
          <w:b/>
        </w:rPr>
        <w:t xml:space="preserve">Potwierdzenie przyjęcia </w:t>
      </w:r>
      <w:r>
        <w:rPr>
          <w:b/>
        </w:rPr>
        <w:t>wniosku</w:t>
      </w:r>
      <w:r w:rsidRPr="00CC715B">
        <w:rPr>
          <w:b/>
        </w:rPr>
        <w:t xml:space="preserve"> przez dyrektora:</w:t>
      </w:r>
    </w:p>
    <w:p w:rsidR="000B23C6" w:rsidRPr="00955754" w:rsidRDefault="000B23C6" w:rsidP="000B23C6">
      <w:pPr>
        <w:tabs>
          <w:tab w:val="left" w:pos="6663"/>
        </w:tabs>
        <w:spacing w:before="360"/>
        <w:jc w:val="both"/>
        <w:rPr>
          <w:rFonts w:eastAsia="DejaVu Sans Condensed"/>
          <w:b/>
          <w:bCs/>
          <w:i/>
          <w:sz w:val="20"/>
          <w:szCs w:val="20"/>
        </w:rPr>
      </w:pPr>
      <w:r w:rsidRPr="00955754">
        <w:rPr>
          <w:sz w:val="20"/>
          <w:szCs w:val="20"/>
        </w:rPr>
        <w:t>Data: ................................</w:t>
      </w:r>
      <w:r>
        <w:rPr>
          <w:color w:val="1F497D"/>
          <w:sz w:val="20"/>
          <w:szCs w:val="20"/>
        </w:rPr>
        <w:tab/>
      </w:r>
      <w:r w:rsidRPr="00955754">
        <w:rPr>
          <w:sz w:val="20"/>
          <w:szCs w:val="20"/>
        </w:rPr>
        <w:t>..............</w:t>
      </w:r>
      <w:r>
        <w:rPr>
          <w:sz w:val="20"/>
          <w:szCs w:val="20"/>
        </w:rPr>
        <w:t>...............................</w:t>
      </w:r>
    </w:p>
    <w:p w:rsidR="000B23C6" w:rsidRDefault="000B23C6" w:rsidP="000B23C6">
      <w:pPr>
        <w:tabs>
          <w:tab w:val="left" w:pos="7088"/>
        </w:tabs>
        <w:ind w:right="51"/>
        <w:jc w:val="both"/>
        <w:rPr>
          <w:i/>
          <w:iCs/>
          <w:sz w:val="16"/>
          <w:szCs w:val="16"/>
        </w:rPr>
      </w:pPr>
      <w:r>
        <w:rPr>
          <w:rFonts w:eastAsia="DejaVu Sans Condensed"/>
          <w:b/>
          <w:bCs/>
          <w:i/>
          <w:sz w:val="20"/>
          <w:szCs w:val="20"/>
        </w:rPr>
        <w:tab/>
      </w:r>
      <w:r w:rsidRPr="00955754">
        <w:rPr>
          <w:i/>
          <w:iCs/>
          <w:sz w:val="16"/>
          <w:szCs w:val="16"/>
        </w:rPr>
        <w:t>(pieczątka i podpis)</w:t>
      </w:r>
    </w:p>
    <w:p w:rsidR="000B23C6" w:rsidRDefault="000B23C6" w:rsidP="000B23C6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eastAsia="pl-PL"/>
        </w:rPr>
      </w:pPr>
    </w:p>
    <w:p w:rsidR="000B23C6" w:rsidRDefault="000B23C6" w:rsidP="000B23C6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eastAsia="pl-PL"/>
        </w:rPr>
      </w:pPr>
    </w:p>
    <w:p w:rsidR="000B23C6" w:rsidRDefault="000B23C6" w:rsidP="000B23C6">
      <w:pPr>
        <w:autoSpaceDE w:val="0"/>
        <w:autoSpaceDN w:val="0"/>
        <w:adjustRightInd w:val="0"/>
        <w:jc w:val="both"/>
        <w:rPr>
          <w:b/>
          <w:bCs/>
          <w:i/>
          <w:sz w:val="22"/>
          <w:szCs w:val="22"/>
          <w:lang w:eastAsia="pl-PL"/>
        </w:rPr>
      </w:pPr>
    </w:p>
    <w:p w:rsidR="000B23C6" w:rsidRPr="00085EAD" w:rsidRDefault="000B23C6" w:rsidP="000B23C6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  <w:r w:rsidRPr="00085EAD">
        <w:rPr>
          <w:b/>
          <w:bCs/>
          <w:i/>
          <w:sz w:val="16"/>
          <w:szCs w:val="16"/>
          <w:lang w:eastAsia="pl-PL"/>
        </w:rPr>
        <w:lastRenderedPageBreak/>
        <w:t>Spełnienie obowiązku informacyjnego.</w:t>
      </w:r>
    </w:p>
    <w:p w:rsidR="000B23C6" w:rsidRPr="00085EAD" w:rsidRDefault="000B23C6" w:rsidP="000B23C6">
      <w:pPr>
        <w:autoSpaceDE w:val="0"/>
        <w:autoSpaceDN w:val="0"/>
        <w:adjustRightInd w:val="0"/>
        <w:jc w:val="both"/>
        <w:rPr>
          <w:b/>
          <w:bCs/>
          <w:i/>
          <w:sz w:val="16"/>
          <w:szCs w:val="16"/>
          <w:lang w:eastAsia="pl-PL"/>
        </w:rPr>
      </w:pPr>
    </w:p>
    <w:p w:rsidR="000B23C6" w:rsidRPr="00085EAD" w:rsidRDefault="000B23C6" w:rsidP="000B23C6">
      <w:pPr>
        <w:autoSpaceDE w:val="0"/>
        <w:autoSpaceDN w:val="0"/>
        <w:adjustRightInd w:val="0"/>
        <w:ind w:firstLine="284"/>
        <w:jc w:val="both"/>
        <w:rPr>
          <w:b/>
          <w:bCs/>
          <w:sz w:val="16"/>
          <w:szCs w:val="16"/>
          <w:lang w:eastAsia="pl-PL"/>
        </w:rPr>
      </w:pPr>
      <w:r w:rsidRPr="00085EAD">
        <w:rPr>
          <w:b/>
          <w:bCs/>
          <w:sz w:val="16"/>
          <w:szCs w:val="16"/>
          <w:lang w:eastAsia="pl-PL"/>
        </w:rPr>
        <w:t>Zgodnie z art. 13 ust. 1 i ust. 2 ogólnego rozporządzenia Parlamentu Europejskiego i Rady (UE) 2016/679 z dnia 27 kwietnia 2016 r. w sprawie ochrony osób fizycznych w związku z przetwarzaniem danych osobowych (RODO) informujemy, że:</w:t>
      </w:r>
    </w:p>
    <w:p w:rsidR="000B23C6" w:rsidRPr="00085EAD" w:rsidRDefault="000B23C6" w:rsidP="000B23C6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085EAD">
        <w:rPr>
          <w:sz w:val="16"/>
          <w:szCs w:val="16"/>
          <w:lang w:eastAsia="pl-PL"/>
        </w:rPr>
        <w:t>Administratorem danych osobowych podanych w niniejszym wniosku jest Szkoła Podstawowa nr 1 im. Tadeusza Kościuszki ul. Zamoyskiego 1 99-300 Kutno reprezentowany przez Dyrektora.</w:t>
      </w:r>
    </w:p>
    <w:p w:rsidR="000B23C6" w:rsidRPr="00085EAD" w:rsidRDefault="000B23C6" w:rsidP="000B23C6">
      <w:pPr>
        <w:widowControl w:val="0"/>
        <w:numPr>
          <w:ilvl w:val="0"/>
          <w:numId w:val="8"/>
        </w:numPr>
        <w:ind w:left="426" w:hanging="284"/>
        <w:jc w:val="both"/>
        <w:rPr>
          <w:iCs/>
          <w:sz w:val="16"/>
          <w:szCs w:val="16"/>
          <w:lang w:eastAsia="en-US"/>
        </w:rPr>
      </w:pPr>
      <w:r w:rsidRPr="00085EAD">
        <w:rPr>
          <w:iCs/>
          <w:sz w:val="16"/>
          <w:szCs w:val="16"/>
        </w:rPr>
        <w:t>Z administratorem danych osobowych można skontaktować się:</w:t>
      </w:r>
    </w:p>
    <w:p w:rsidR="000B23C6" w:rsidRPr="00085EAD" w:rsidRDefault="000B23C6" w:rsidP="000B23C6">
      <w:pPr>
        <w:widowControl w:val="0"/>
        <w:numPr>
          <w:ilvl w:val="0"/>
          <w:numId w:val="9"/>
        </w:numPr>
        <w:ind w:left="567" w:hanging="207"/>
        <w:jc w:val="both"/>
        <w:rPr>
          <w:iCs/>
          <w:sz w:val="16"/>
          <w:szCs w:val="16"/>
        </w:rPr>
      </w:pPr>
      <w:r w:rsidRPr="00085EAD">
        <w:rPr>
          <w:iCs/>
          <w:sz w:val="16"/>
          <w:szCs w:val="16"/>
        </w:rPr>
        <w:t>pod adresem korespondencyjnym:</w:t>
      </w:r>
      <w:r w:rsidRPr="00085EAD">
        <w:rPr>
          <w:b/>
          <w:bCs/>
          <w:iCs/>
          <w:sz w:val="16"/>
          <w:szCs w:val="16"/>
        </w:rPr>
        <w:t xml:space="preserve"> </w:t>
      </w:r>
      <w:r w:rsidRPr="00085EAD">
        <w:rPr>
          <w:sz w:val="16"/>
          <w:szCs w:val="16"/>
          <w:lang w:eastAsia="pl-PL"/>
        </w:rPr>
        <w:t>Szkoła Podstawowa nr 1 im. Tadeusza Kościuszki ul. Zamoyskiego 1, 99-300 Kutno</w:t>
      </w:r>
    </w:p>
    <w:p w:rsidR="000B23C6" w:rsidRPr="00085EAD" w:rsidRDefault="000B23C6" w:rsidP="000B23C6">
      <w:pPr>
        <w:widowControl w:val="0"/>
        <w:numPr>
          <w:ilvl w:val="0"/>
          <w:numId w:val="9"/>
        </w:numPr>
        <w:ind w:left="567" w:hanging="207"/>
        <w:jc w:val="both"/>
        <w:rPr>
          <w:iCs/>
          <w:sz w:val="16"/>
          <w:szCs w:val="16"/>
        </w:rPr>
      </w:pPr>
      <w:r w:rsidRPr="00085EAD">
        <w:rPr>
          <w:bCs/>
          <w:iCs/>
          <w:sz w:val="16"/>
          <w:szCs w:val="16"/>
        </w:rPr>
        <w:t>telefonicznie:</w:t>
      </w:r>
      <w:r w:rsidRPr="00085EAD">
        <w:rPr>
          <w:iCs/>
          <w:sz w:val="16"/>
          <w:szCs w:val="16"/>
        </w:rPr>
        <w:t xml:space="preserve"> (24) 254 70 72</w:t>
      </w:r>
    </w:p>
    <w:p w:rsidR="000B23C6" w:rsidRPr="00085EAD" w:rsidRDefault="000B23C6" w:rsidP="000B23C6">
      <w:pPr>
        <w:widowControl w:val="0"/>
        <w:numPr>
          <w:ilvl w:val="0"/>
          <w:numId w:val="9"/>
        </w:numPr>
        <w:ind w:left="567" w:hanging="207"/>
        <w:jc w:val="both"/>
        <w:rPr>
          <w:rFonts w:eastAsia="Calibri"/>
          <w:sz w:val="16"/>
          <w:szCs w:val="16"/>
        </w:rPr>
      </w:pPr>
      <w:r w:rsidRPr="00085EAD">
        <w:rPr>
          <w:iCs/>
          <w:sz w:val="16"/>
          <w:szCs w:val="16"/>
        </w:rPr>
        <w:t xml:space="preserve">pod adresem poczty elektronicznej: </w:t>
      </w:r>
      <w:r w:rsidRPr="00085EAD">
        <w:rPr>
          <w:sz w:val="16"/>
          <w:szCs w:val="16"/>
        </w:rPr>
        <w:t>sp1kutno@poczta.onet.pl</w:t>
      </w:r>
    </w:p>
    <w:p w:rsidR="000B23C6" w:rsidRPr="00085EAD" w:rsidRDefault="000B23C6" w:rsidP="000B23C6">
      <w:pPr>
        <w:widowControl w:val="0"/>
        <w:numPr>
          <w:ilvl w:val="0"/>
          <w:numId w:val="8"/>
        </w:numPr>
        <w:spacing w:before="60" w:after="60"/>
        <w:ind w:left="426" w:hanging="284"/>
        <w:jc w:val="both"/>
        <w:rPr>
          <w:iCs/>
          <w:sz w:val="16"/>
          <w:szCs w:val="16"/>
        </w:rPr>
      </w:pPr>
      <w:r w:rsidRPr="00085EAD">
        <w:rPr>
          <w:iCs/>
          <w:sz w:val="16"/>
          <w:szCs w:val="16"/>
        </w:rPr>
        <w:t xml:space="preserve">Administrator wyznaczył inspektora ochrony danych, z którym można się skontaktować za pośrednictwem adresu e-mail: </w:t>
      </w:r>
      <w:hyperlink r:id="rId7" w:history="1">
        <w:r w:rsidRPr="00085EAD">
          <w:rPr>
            <w:rStyle w:val="Hipercze"/>
            <w:bCs/>
            <w:iCs/>
            <w:sz w:val="16"/>
            <w:szCs w:val="16"/>
          </w:rPr>
          <w:t>iodo@iodo.kutno.pl</w:t>
        </w:r>
      </w:hyperlink>
      <w:r w:rsidRPr="00085EAD">
        <w:rPr>
          <w:bCs/>
          <w:iCs/>
          <w:sz w:val="16"/>
          <w:szCs w:val="16"/>
        </w:rPr>
        <w:t xml:space="preserve"> lub pisemnie na adres siedziby administratora.</w:t>
      </w:r>
    </w:p>
    <w:p w:rsidR="000B23C6" w:rsidRPr="00085EAD" w:rsidRDefault="000B23C6" w:rsidP="000B23C6">
      <w:pPr>
        <w:numPr>
          <w:ilvl w:val="0"/>
          <w:numId w:val="8"/>
        </w:numPr>
        <w:spacing w:before="60" w:after="60" w:line="256" w:lineRule="auto"/>
        <w:ind w:left="426" w:hanging="284"/>
        <w:jc w:val="both"/>
        <w:rPr>
          <w:sz w:val="16"/>
          <w:szCs w:val="16"/>
        </w:rPr>
      </w:pPr>
      <w:r w:rsidRPr="00085EAD">
        <w:rPr>
          <w:sz w:val="16"/>
          <w:szCs w:val="16"/>
          <w:lang w:eastAsia="pl-PL"/>
        </w:rPr>
        <w:t>Dane osobowe podane w niniejszym wniosku przetwarzane będą w celu przeprowadzenia</w:t>
      </w:r>
      <w:r w:rsidRPr="00085EAD">
        <w:rPr>
          <w:sz w:val="16"/>
          <w:szCs w:val="16"/>
        </w:rPr>
        <w:t xml:space="preserve"> </w:t>
      </w:r>
      <w:r w:rsidRPr="00085EAD">
        <w:rPr>
          <w:sz w:val="16"/>
          <w:szCs w:val="16"/>
          <w:lang w:eastAsia="pl-PL"/>
        </w:rPr>
        <w:t>procesu rekrutacji.</w:t>
      </w:r>
    </w:p>
    <w:p w:rsidR="000B23C6" w:rsidRPr="00085EAD" w:rsidRDefault="000B23C6" w:rsidP="000B23C6">
      <w:pPr>
        <w:pStyle w:val="dmo"/>
        <w:numPr>
          <w:ilvl w:val="0"/>
          <w:numId w:val="8"/>
        </w:numPr>
        <w:spacing w:before="60" w:beforeAutospacing="0" w:after="60" w:afterAutospacing="0"/>
        <w:ind w:left="426" w:hanging="284"/>
        <w:jc w:val="both"/>
        <w:rPr>
          <w:i/>
          <w:sz w:val="16"/>
          <w:szCs w:val="16"/>
        </w:rPr>
      </w:pPr>
      <w:r w:rsidRPr="00085EAD">
        <w:rPr>
          <w:sz w:val="16"/>
          <w:szCs w:val="16"/>
        </w:rPr>
        <w:t xml:space="preserve">Podstawą prawną przetwarzania danych osobowych jest obowiązek prawny ciążący na administratorze (art. 6 ust.1. lit c RODO) wynikający z art. 149 ustawy </w:t>
      </w:r>
      <w:r w:rsidRPr="00085EAD">
        <w:rPr>
          <w:i/>
          <w:iCs/>
          <w:sz w:val="16"/>
          <w:szCs w:val="16"/>
        </w:rPr>
        <w:t>Prawo oświatowe</w:t>
      </w:r>
      <w:r w:rsidRPr="00085EAD">
        <w:rPr>
          <w:sz w:val="16"/>
          <w:szCs w:val="16"/>
        </w:rPr>
        <w:t xml:space="preserve"> </w:t>
      </w:r>
      <w:r w:rsidRPr="00085EAD">
        <w:rPr>
          <w:i/>
          <w:sz w:val="16"/>
          <w:szCs w:val="16"/>
        </w:rPr>
        <w:t>(Dz.U. z 20</w:t>
      </w:r>
      <w:r>
        <w:rPr>
          <w:i/>
          <w:sz w:val="16"/>
          <w:szCs w:val="16"/>
        </w:rPr>
        <w:t>2</w:t>
      </w:r>
      <w:r w:rsidR="00860832">
        <w:rPr>
          <w:i/>
          <w:sz w:val="16"/>
          <w:szCs w:val="16"/>
        </w:rPr>
        <w:t>5</w:t>
      </w:r>
      <w:r>
        <w:rPr>
          <w:i/>
          <w:sz w:val="16"/>
          <w:szCs w:val="16"/>
        </w:rPr>
        <w:t xml:space="preserve"> </w:t>
      </w:r>
      <w:r w:rsidRPr="00085EAD">
        <w:rPr>
          <w:i/>
          <w:sz w:val="16"/>
          <w:szCs w:val="16"/>
        </w:rPr>
        <w:t>r. poz.</w:t>
      </w:r>
      <w:r w:rsidR="00860832">
        <w:rPr>
          <w:i/>
          <w:sz w:val="16"/>
          <w:szCs w:val="16"/>
        </w:rPr>
        <w:t>1043</w:t>
      </w:r>
      <w:r>
        <w:rPr>
          <w:i/>
          <w:sz w:val="16"/>
          <w:szCs w:val="16"/>
        </w:rPr>
        <w:t xml:space="preserve"> z </w:t>
      </w:r>
      <w:proofErr w:type="spellStart"/>
      <w:r>
        <w:rPr>
          <w:i/>
          <w:sz w:val="16"/>
          <w:szCs w:val="16"/>
        </w:rPr>
        <w:t>późn</w:t>
      </w:r>
      <w:proofErr w:type="spellEnd"/>
      <w:r>
        <w:rPr>
          <w:i/>
          <w:sz w:val="16"/>
          <w:szCs w:val="16"/>
        </w:rPr>
        <w:t>. zm.).</w:t>
      </w:r>
      <w:r w:rsidRPr="00085EAD">
        <w:rPr>
          <w:i/>
          <w:sz w:val="16"/>
          <w:szCs w:val="16"/>
        </w:rPr>
        <w:t xml:space="preserve"> </w:t>
      </w:r>
      <w:r w:rsidRPr="00085EAD">
        <w:rPr>
          <w:sz w:val="16"/>
          <w:szCs w:val="16"/>
        </w:rPr>
        <w:t xml:space="preserve">Podanie danych zawartych w niniejszym wniosku i dołączonych dokumentach nie jest obowiązkowe, jednak jest warunkiem umożliwiającym ubieganie się o przyjęcie do szkoły lub umożliwiającym korzystanie z pierwszeństwa w przyjęciu na podstawie poszczególnych kryteriów naboru, co wynika w szczególności z uregulowań ustawy o </w:t>
      </w:r>
      <w:r w:rsidRPr="00085EAD">
        <w:rPr>
          <w:i/>
          <w:sz w:val="16"/>
          <w:szCs w:val="16"/>
        </w:rPr>
        <w:t>systemie oświaty(</w:t>
      </w:r>
      <w:r w:rsidR="00860832">
        <w:rPr>
          <w:i/>
          <w:sz w:val="16"/>
          <w:szCs w:val="16"/>
        </w:rPr>
        <w:t>Dz</w:t>
      </w:r>
      <w:r>
        <w:rPr>
          <w:i/>
          <w:sz w:val="16"/>
          <w:szCs w:val="16"/>
        </w:rPr>
        <w:t>.</w:t>
      </w:r>
      <w:r w:rsidR="00860832">
        <w:rPr>
          <w:i/>
          <w:sz w:val="16"/>
          <w:szCs w:val="16"/>
        </w:rPr>
        <w:t>U. z 2025 r., poz. 881 tj.</w:t>
      </w:r>
      <w:r>
        <w:rPr>
          <w:i/>
          <w:sz w:val="16"/>
          <w:szCs w:val="16"/>
        </w:rPr>
        <w:t xml:space="preserve"> ). </w:t>
      </w:r>
      <w:r w:rsidRPr="00085EAD">
        <w:rPr>
          <w:sz w:val="16"/>
          <w:szCs w:val="16"/>
        </w:rPr>
        <w:t>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 i jest warunkiem niezbędnym do zawarcia umowy o kształcenie dziecka w szkole</w:t>
      </w:r>
      <w:r w:rsidRPr="00085EAD">
        <w:rPr>
          <w:b/>
          <w:bCs/>
          <w:sz w:val="16"/>
          <w:szCs w:val="16"/>
        </w:rPr>
        <w:t>.</w:t>
      </w:r>
    </w:p>
    <w:p w:rsidR="000B23C6" w:rsidRPr="00085EAD" w:rsidRDefault="000B23C6" w:rsidP="000B23C6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085EAD">
        <w:rPr>
          <w:sz w:val="16"/>
          <w:szCs w:val="16"/>
          <w:lang w:eastAsia="pl-PL"/>
        </w:rPr>
        <w:t>W ramach prowadzenia procesu rekrutacji dane nie będą udostępniane żadnym podmiotom trzecim. Dane mogą być udostępnione jedynie w sytuacji, gdy zwróci się o to uprawniony organ w ramach prowadzonego przez siebie postępowania (np. policja, prokuratura, sąd).</w:t>
      </w:r>
    </w:p>
    <w:p w:rsidR="000B23C6" w:rsidRPr="00085EAD" w:rsidRDefault="000B23C6" w:rsidP="000B23C6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085EAD">
        <w:rPr>
          <w:sz w:val="16"/>
          <w:szCs w:val="16"/>
          <w:lang w:eastAsia="pl-PL"/>
        </w:rPr>
        <w:t>Dane zgromadzone w procesie rekrutacji będą przechowywane przez szkołę, do której kandydat zostanie przyjęty nie dłużej niż do końca okresu, w którym dziecko uczęszcza do szkoły (zgodnie z ustawą Prawo oświatowe). Szkoły, do których kandydat nie został przyjęty przechowują jego dane przez okres jednego roku, chyba że na rozstrzygnięcie dyrektora szkoły została wniesiona skarga do sądu administracyjnego i postępowanie nie zostało zakończone prawomocnym wyrokiem, wówczas dane są przechowywane do momentu uprawomocnienia się wyroku.</w:t>
      </w:r>
    </w:p>
    <w:p w:rsidR="000B23C6" w:rsidRPr="00085EAD" w:rsidRDefault="000B23C6" w:rsidP="000B23C6">
      <w:pPr>
        <w:numPr>
          <w:ilvl w:val="0"/>
          <w:numId w:val="8"/>
        </w:numPr>
        <w:autoSpaceDE w:val="0"/>
        <w:autoSpaceDN w:val="0"/>
        <w:adjustRightInd w:val="0"/>
        <w:spacing w:before="60" w:after="60"/>
        <w:ind w:left="426" w:hanging="284"/>
        <w:jc w:val="both"/>
        <w:rPr>
          <w:sz w:val="16"/>
          <w:szCs w:val="16"/>
          <w:lang w:eastAsia="pl-PL"/>
        </w:rPr>
      </w:pPr>
      <w:r w:rsidRPr="00085EAD">
        <w:rPr>
          <w:sz w:val="16"/>
          <w:szCs w:val="16"/>
          <w:lang w:eastAsia="pl-PL"/>
        </w:rPr>
        <w:t>Posiadają Państwo prawo dostępu do treści danych osobowych podanych w niniejszym wniosku, ich sprostowania, usunięcia, ograniczenia przetwarzania, oraz wniesienia skargi do Prezesa Urzędu Ochrony Danych Osobowych, gdy uznają Państwo, iż przetwarzanie danych osobowych zawartych w niniejszym wniosku narusza przepisy rozporządzenia RODO.</w:t>
      </w:r>
    </w:p>
    <w:p w:rsidR="000B23C6" w:rsidRPr="00085EAD" w:rsidRDefault="000B23C6" w:rsidP="000B23C6">
      <w:pPr>
        <w:tabs>
          <w:tab w:val="left" w:pos="7088"/>
        </w:tabs>
        <w:ind w:right="51"/>
        <w:jc w:val="both"/>
        <w:rPr>
          <w:i/>
          <w:iCs/>
          <w:sz w:val="16"/>
          <w:szCs w:val="16"/>
        </w:rPr>
      </w:pPr>
    </w:p>
    <w:p w:rsidR="003B4982" w:rsidRDefault="003B4982"/>
    <w:sectPr w:rsidR="003B4982" w:rsidSect="00BD56FB">
      <w:footerReference w:type="default" r:id="rId8"/>
      <w:pgSz w:w="11906" w:h="16838"/>
      <w:pgMar w:top="851" w:right="1418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BDE" w:rsidRDefault="004E2BDE" w:rsidP="000B23C6">
      <w:r>
        <w:separator/>
      </w:r>
    </w:p>
  </w:endnote>
  <w:endnote w:type="continuationSeparator" w:id="0">
    <w:p w:rsidR="004E2BDE" w:rsidRDefault="004E2BDE" w:rsidP="000B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6FB" w:rsidRPr="00A93CCC" w:rsidRDefault="00BD56FB" w:rsidP="00BD56FB">
    <w:pPr>
      <w:pStyle w:val="Stopka"/>
      <w:jc w:val="right"/>
      <w:rPr>
        <w:i/>
        <w:sz w:val="20"/>
        <w:szCs w:val="20"/>
      </w:rPr>
    </w:pPr>
    <w:r w:rsidRPr="00A93CCC">
      <w:rPr>
        <w:sz w:val="20"/>
        <w:szCs w:val="20"/>
      </w:rPr>
      <w:fldChar w:fldCharType="begin"/>
    </w:r>
    <w:r w:rsidRPr="00A93CCC">
      <w:rPr>
        <w:sz w:val="20"/>
        <w:szCs w:val="20"/>
      </w:rPr>
      <w:instrText xml:space="preserve"> PAGE </w:instrText>
    </w:r>
    <w:r w:rsidRPr="00A93CCC">
      <w:rPr>
        <w:sz w:val="20"/>
        <w:szCs w:val="20"/>
      </w:rPr>
      <w:fldChar w:fldCharType="separate"/>
    </w:r>
    <w:r w:rsidR="00825813">
      <w:rPr>
        <w:noProof/>
        <w:sz w:val="20"/>
        <w:szCs w:val="20"/>
      </w:rPr>
      <w:t>3</w:t>
    </w:r>
    <w:r w:rsidRPr="00A93CC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BDE" w:rsidRDefault="004E2BDE" w:rsidP="000B23C6">
      <w:r>
        <w:separator/>
      </w:r>
    </w:p>
  </w:footnote>
  <w:footnote w:type="continuationSeparator" w:id="0">
    <w:p w:rsidR="004E2BDE" w:rsidRDefault="004E2BDE" w:rsidP="000B23C6">
      <w:r>
        <w:continuationSeparator/>
      </w:r>
    </w:p>
  </w:footnote>
  <w:footnote w:id="1">
    <w:p w:rsidR="00BD56FB" w:rsidRDefault="00BD56FB" w:rsidP="000B23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B54FD4">
        <w:rPr>
          <w:sz w:val="16"/>
          <w:szCs w:val="16"/>
        </w:rPr>
        <w:t>a podstawie art.150 ust. 1, pkt 1-4  ustawy Prawo Oświatowe z dnia 1</w:t>
      </w:r>
      <w:r>
        <w:rPr>
          <w:sz w:val="16"/>
          <w:szCs w:val="16"/>
        </w:rPr>
        <w:t>4</w:t>
      </w:r>
      <w:r w:rsidRPr="00B54FD4">
        <w:rPr>
          <w:sz w:val="16"/>
          <w:szCs w:val="16"/>
        </w:rPr>
        <w:t>.12.2016r. (Dz.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U.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z 20</w:t>
      </w:r>
      <w:r>
        <w:rPr>
          <w:sz w:val="16"/>
          <w:szCs w:val="16"/>
        </w:rPr>
        <w:t xml:space="preserve">25 </w:t>
      </w:r>
      <w:r w:rsidRPr="00B54FD4">
        <w:rPr>
          <w:sz w:val="16"/>
          <w:szCs w:val="16"/>
        </w:rPr>
        <w:t>r., poz.</w:t>
      </w:r>
      <w:r>
        <w:rPr>
          <w:sz w:val="16"/>
          <w:szCs w:val="16"/>
        </w:rPr>
        <w:t xml:space="preserve"> 1043 z późniejszymi zmianami).</w:t>
      </w:r>
    </w:p>
  </w:footnote>
  <w:footnote w:id="2">
    <w:p w:rsidR="00BD56FB" w:rsidRPr="00341C80" w:rsidRDefault="00BD56FB" w:rsidP="000B23C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</w:t>
      </w:r>
      <w:r w:rsidRPr="00B54FD4">
        <w:rPr>
          <w:sz w:val="16"/>
          <w:szCs w:val="16"/>
        </w:rPr>
        <w:t>a podstawie art.150 ust. 1, pkt 5  ustawy Prawo Oświatowe z dnia 1</w:t>
      </w:r>
      <w:r>
        <w:rPr>
          <w:sz w:val="16"/>
          <w:szCs w:val="16"/>
        </w:rPr>
        <w:t>4</w:t>
      </w:r>
      <w:r w:rsidRPr="00B54FD4">
        <w:rPr>
          <w:sz w:val="16"/>
          <w:szCs w:val="16"/>
        </w:rPr>
        <w:t>.12.2016r. (Dz.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U.</w:t>
      </w:r>
      <w:r>
        <w:rPr>
          <w:sz w:val="16"/>
          <w:szCs w:val="16"/>
        </w:rPr>
        <w:t xml:space="preserve"> </w:t>
      </w:r>
      <w:r w:rsidRPr="00B54FD4">
        <w:rPr>
          <w:sz w:val="16"/>
          <w:szCs w:val="16"/>
        </w:rPr>
        <w:t>z 20</w:t>
      </w:r>
      <w:r>
        <w:rPr>
          <w:sz w:val="16"/>
          <w:szCs w:val="16"/>
        </w:rPr>
        <w:t xml:space="preserve">25 </w:t>
      </w:r>
      <w:r w:rsidRPr="00B54FD4">
        <w:rPr>
          <w:sz w:val="16"/>
          <w:szCs w:val="16"/>
        </w:rPr>
        <w:t>r., poz.</w:t>
      </w:r>
      <w:r>
        <w:rPr>
          <w:sz w:val="16"/>
          <w:szCs w:val="16"/>
        </w:rPr>
        <w:t xml:space="preserve"> 1043 z późniejszymi zmianami</w:t>
      </w:r>
      <w:r w:rsidRPr="00B54FD4">
        <w:rPr>
          <w:sz w:val="16"/>
          <w:szCs w:val="16"/>
        </w:rPr>
        <w:t>).</w:t>
      </w:r>
    </w:p>
  </w:footnote>
  <w:footnote w:id="3">
    <w:p w:rsidR="00BD56FB" w:rsidRDefault="00BD56FB" w:rsidP="000B23C6">
      <w:pPr>
        <w:pStyle w:val="Tekstprzypisudolnego"/>
        <w:tabs>
          <w:tab w:val="left" w:pos="142"/>
        </w:tabs>
        <w:spacing w:after="60"/>
        <w:ind w:left="142" w:hanging="142"/>
        <w:jc w:val="both"/>
        <w:rPr>
          <w:sz w:val="14"/>
          <w:szCs w:val="14"/>
        </w:rPr>
      </w:pPr>
      <w:r w:rsidRPr="00C2677C">
        <w:rPr>
          <w:rStyle w:val="Znakiprzypiswdolnych"/>
          <w:sz w:val="14"/>
          <w:szCs w:val="14"/>
        </w:rPr>
        <w:footnoteRef/>
      </w:r>
      <w:r w:rsidRPr="00C2677C">
        <w:rPr>
          <w:sz w:val="14"/>
          <w:szCs w:val="14"/>
        </w:rPr>
        <w:tab/>
        <w:t xml:space="preserve">Zgodnie z art. 233 § 1. Kodeksu karnego </w:t>
      </w:r>
      <w:r>
        <w:rPr>
          <w:sz w:val="14"/>
          <w:szCs w:val="14"/>
        </w:rPr>
        <w:t>( Dz.U. z 2025 r. poz. 383</w:t>
      </w:r>
      <w:r w:rsidR="005057B0">
        <w:rPr>
          <w:sz w:val="14"/>
          <w:szCs w:val="14"/>
        </w:rPr>
        <w:t>)</w:t>
      </w:r>
      <w:r>
        <w:rPr>
          <w:sz w:val="14"/>
          <w:szCs w:val="14"/>
        </w:rPr>
        <w:t>–</w:t>
      </w:r>
      <w:r w:rsidRPr="00C2677C">
        <w:rPr>
          <w:sz w:val="14"/>
          <w:szCs w:val="14"/>
        </w:rPr>
        <w:t xml:space="preserve"> kto, składając zeznanie mające służyć za dowód w postępowaniu sądowym lub w innym postępowaniu prowadzonym na podstawie ustawy, zezna</w:t>
      </w:r>
      <w:r>
        <w:rPr>
          <w:sz w:val="14"/>
          <w:szCs w:val="14"/>
        </w:rPr>
        <w:t xml:space="preserve"> </w:t>
      </w:r>
      <w:r w:rsidRPr="00C2677C">
        <w:rPr>
          <w:sz w:val="14"/>
          <w:szCs w:val="14"/>
        </w:rPr>
        <w:t xml:space="preserve">nieprawdę lub zataja prawdę, podlega karze pozbawienia wolności </w:t>
      </w:r>
      <w:r>
        <w:rPr>
          <w:sz w:val="14"/>
          <w:szCs w:val="14"/>
        </w:rPr>
        <w:t xml:space="preserve">od 6 miesięcy </w:t>
      </w:r>
      <w:r w:rsidRPr="00C2677C">
        <w:rPr>
          <w:sz w:val="14"/>
          <w:szCs w:val="14"/>
        </w:rPr>
        <w:t xml:space="preserve">do lat </w:t>
      </w:r>
      <w:r>
        <w:rPr>
          <w:sz w:val="14"/>
          <w:szCs w:val="14"/>
        </w:rPr>
        <w:t>8</w:t>
      </w:r>
      <w:r w:rsidRPr="00C2677C">
        <w:rPr>
          <w:sz w:val="14"/>
          <w:szCs w:val="14"/>
        </w:rPr>
        <w:t>.</w:t>
      </w:r>
    </w:p>
    <w:p w:rsidR="00BD56FB" w:rsidRDefault="00BD56FB" w:rsidP="000B23C6">
      <w:pPr>
        <w:pStyle w:val="Tekstprzypisudolnego"/>
      </w:pPr>
      <w:r>
        <w:rPr>
          <w:sz w:val="14"/>
          <w:szCs w:val="14"/>
          <w:vertAlign w:val="superscript"/>
        </w:rPr>
        <w:t xml:space="preserve">4 </w:t>
      </w:r>
      <w:r>
        <w:rPr>
          <w:sz w:val="14"/>
          <w:szCs w:val="14"/>
        </w:rPr>
        <w:t xml:space="preserve">Zgodnie  art. 150, ust. 6 </w:t>
      </w:r>
      <w:r w:rsidRPr="00BA0571">
        <w:rPr>
          <w:sz w:val="14"/>
          <w:szCs w:val="14"/>
        </w:rPr>
        <w:t>ustawy Prawo Oświatowe z dnia 14.12.2016 r. (Dz. U. z 202</w:t>
      </w:r>
      <w:r>
        <w:rPr>
          <w:sz w:val="14"/>
          <w:szCs w:val="14"/>
        </w:rPr>
        <w:t>5</w:t>
      </w:r>
      <w:r w:rsidRPr="00BA0571">
        <w:rPr>
          <w:sz w:val="14"/>
          <w:szCs w:val="14"/>
        </w:rPr>
        <w:t>r., poz.</w:t>
      </w:r>
      <w:r>
        <w:rPr>
          <w:sz w:val="14"/>
          <w:szCs w:val="14"/>
        </w:rPr>
        <w:t xml:space="preserve"> 1043</w:t>
      </w:r>
      <w:r w:rsidRPr="00BA0571">
        <w:rPr>
          <w:sz w:val="14"/>
          <w:szCs w:val="14"/>
        </w:rPr>
        <w:t xml:space="preserve"> z późniejszymi zmianami).</w:t>
      </w:r>
    </w:p>
    <w:p w:rsidR="00BD56FB" w:rsidRPr="00F811F2" w:rsidRDefault="00BD56FB" w:rsidP="000B23C6">
      <w:pPr>
        <w:pStyle w:val="Tekstprzypisudolnego"/>
        <w:tabs>
          <w:tab w:val="left" w:pos="142"/>
        </w:tabs>
        <w:spacing w:after="60"/>
        <w:ind w:left="142" w:hanging="142"/>
        <w:jc w:val="both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143463B8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0"/>
        <w:szCs w:val="20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6B03B60"/>
    <w:multiLevelType w:val="hybridMultilevel"/>
    <w:tmpl w:val="D3864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E04DC"/>
    <w:multiLevelType w:val="hybridMultilevel"/>
    <w:tmpl w:val="5CDA6F12"/>
    <w:name w:val="WW8Num62"/>
    <w:lvl w:ilvl="0" w:tplc="094C2876">
      <w:start w:val="3"/>
      <w:numFmt w:val="upperRoman"/>
      <w:lvlText w:val="%1."/>
      <w:lvlJc w:val="righ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347AC"/>
    <w:multiLevelType w:val="hybridMultilevel"/>
    <w:tmpl w:val="B1020D28"/>
    <w:lvl w:ilvl="0" w:tplc="E8C21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C3A93"/>
    <w:multiLevelType w:val="hybridMultilevel"/>
    <w:tmpl w:val="2E781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86E3D"/>
    <w:multiLevelType w:val="hybridMultilevel"/>
    <w:tmpl w:val="6EEA816A"/>
    <w:lvl w:ilvl="0" w:tplc="65EEC7F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C6"/>
    <w:rsid w:val="000B23C6"/>
    <w:rsid w:val="000C5E81"/>
    <w:rsid w:val="000F67C1"/>
    <w:rsid w:val="001E5642"/>
    <w:rsid w:val="0029523A"/>
    <w:rsid w:val="003B4982"/>
    <w:rsid w:val="004E2BDE"/>
    <w:rsid w:val="005057B0"/>
    <w:rsid w:val="00656EAA"/>
    <w:rsid w:val="00696C13"/>
    <w:rsid w:val="00825813"/>
    <w:rsid w:val="00860832"/>
    <w:rsid w:val="009C17AC"/>
    <w:rsid w:val="009E0DFF"/>
    <w:rsid w:val="00BA0571"/>
    <w:rsid w:val="00BB6EC8"/>
    <w:rsid w:val="00BD56FB"/>
    <w:rsid w:val="00BE13D6"/>
    <w:rsid w:val="00C53FB5"/>
    <w:rsid w:val="00DB094B"/>
    <w:rsid w:val="00DE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65902-56D6-4E7A-AA5B-69E1AA14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3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B23C6"/>
    <w:pPr>
      <w:keepNext/>
      <w:jc w:val="center"/>
      <w:outlineLvl w:val="1"/>
    </w:pPr>
    <w:rPr>
      <w:b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B23C6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Znakiprzypiswdolnych">
    <w:name w:val="Znaki przypisów dolnych"/>
    <w:rsid w:val="000B23C6"/>
    <w:rPr>
      <w:vertAlign w:val="superscript"/>
    </w:rPr>
  </w:style>
  <w:style w:type="character" w:styleId="Hipercze">
    <w:name w:val="Hyperlink"/>
    <w:rsid w:val="000B23C6"/>
    <w:rPr>
      <w:strike w:val="0"/>
      <w:dstrike w:val="0"/>
      <w:color w:val="03337B"/>
      <w:u w:val="none"/>
    </w:rPr>
  </w:style>
  <w:style w:type="character" w:styleId="Pogrubienie">
    <w:name w:val="Strong"/>
    <w:qFormat/>
    <w:rsid w:val="000B23C6"/>
    <w:rPr>
      <w:b/>
      <w:bCs/>
    </w:rPr>
  </w:style>
  <w:style w:type="character" w:styleId="Odwoanieprzypisudolnego">
    <w:name w:val="footnote reference"/>
    <w:rsid w:val="000B23C6"/>
    <w:rPr>
      <w:vertAlign w:val="superscript"/>
    </w:rPr>
  </w:style>
  <w:style w:type="paragraph" w:styleId="Tekstpodstawowy">
    <w:name w:val="Body Text"/>
    <w:basedOn w:val="Normalny"/>
    <w:link w:val="TekstpodstawowyZnak"/>
    <w:rsid w:val="000B23C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B23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0B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23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nyWeb">
    <w:name w:val="Normal (Web)"/>
    <w:basedOn w:val="Normalny"/>
    <w:rsid w:val="000B23C6"/>
    <w:pPr>
      <w:spacing w:before="280" w:after="280"/>
    </w:pPr>
  </w:style>
  <w:style w:type="paragraph" w:styleId="Stopka">
    <w:name w:val="footer"/>
    <w:basedOn w:val="Normalny"/>
    <w:link w:val="StopkaZnak"/>
    <w:rsid w:val="000B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B23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mo">
    <w:name w:val="dmo"/>
    <w:basedOn w:val="Normalny"/>
    <w:rsid w:val="000B23C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DF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8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8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iodo.ku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DDDD</cp:lastModifiedBy>
  <cp:revision>3</cp:revision>
  <cp:lastPrinted>2026-01-23T12:56:00Z</cp:lastPrinted>
  <dcterms:created xsi:type="dcterms:W3CDTF">2026-01-23T12:49:00Z</dcterms:created>
  <dcterms:modified xsi:type="dcterms:W3CDTF">2026-01-23T12:57:00Z</dcterms:modified>
</cp:coreProperties>
</file>